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6B" w:rsidRPr="006C606B" w:rsidRDefault="006C606B" w:rsidP="006C606B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  <w:r w:rsidRPr="006C606B">
        <w:rPr>
          <w:rFonts w:eastAsia="Times New Roman" w:cs="Calibri"/>
          <w:b/>
          <w:bCs/>
          <w:noProof/>
          <w:color w:val="000000"/>
          <w:lang w:eastAsia="el-GR"/>
        </w:rPr>
        <w:drawing>
          <wp:inline distT="0" distB="0" distL="0" distR="0">
            <wp:extent cx="871855" cy="962025"/>
            <wp:effectExtent l="19050" t="0" r="444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6B" w:rsidRPr="006C606B" w:rsidRDefault="006C606B" w:rsidP="006C606B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  <w:r w:rsidRPr="006C606B">
        <w:rPr>
          <w:rFonts w:eastAsia="Times New Roman" w:cs="Calibri"/>
          <w:b/>
          <w:bCs/>
          <w:color w:val="000000"/>
          <w:lang w:eastAsia="el-GR"/>
        </w:rPr>
        <w:t xml:space="preserve">ΕΝΤΥΠΟ ΟΙΚΟΝΟΜΙΚΗΣ ΠΡΟΣΦΟΡΑΣ </w:t>
      </w:r>
    </w:p>
    <w:p w:rsidR="006C606B" w:rsidRPr="006C606B" w:rsidRDefault="006C606B" w:rsidP="006C606B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</w:p>
    <w:p w:rsidR="006C606B" w:rsidRPr="006C606B" w:rsidRDefault="006C606B" w:rsidP="006C606B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</w:p>
    <w:p w:rsidR="006C606B" w:rsidRPr="006C606B" w:rsidRDefault="006C606B" w:rsidP="006C606B">
      <w:pPr>
        <w:tabs>
          <w:tab w:val="left" w:pos="6510"/>
        </w:tabs>
        <w:ind w:right="3796"/>
        <w:jc w:val="both"/>
        <w:rPr>
          <w:rFonts w:cs="Calibri"/>
        </w:rPr>
      </w:pPr>
      <w:r w:rsidRPr="006C606B">
        <w:rPr>
          <w:rFonts w:cs="Calibri"/>
        </w:rPr>
        <w:t>Ο υπογραφόµενος……………………………………………………………………….. µε έδρα …………………….. ……………………… ∆/νση……………………..…………….…..………… Τηλ. …….………………..……, email …………………… αφού έλαβα πλήρη γνώση των όρων της Τεχνικής μελέτης και των σχετικών εγγράφων αυτής τα οποία αποδέχομαι ανεπιφύλακτα, που αφορούν στη διαδικασία απευθείας ανάθεσης «</w:t>
      </w:r>
      <w:r w:rsidRPr="006C606B">
        <w:rPr>
          <w:rFonts w:cs="Calibri"/>
          <w:b/>
          <w:bCs/>
          <w:lang w:eastAsia="el-GR"/>
        </w:rPr>
        <w:t>ΠΡΟΜΗΘΕΙΑ ΦΑΡΜΑΚΩΝ ΚΑΙ ΑΝΑΛΩΣΙΜΟΥ ΥΓΕΙΟΝΟΜΙΚΟΥ ΥΛΙΚΟΥ ΓΙΑ ΤΙΣ ΑΝΑΓΚΕΣ ΤΩΝ ΥΠΗΡΕΣΙΩΝ ΤΟΥ ΔΗΜΟΥ ΑΘΗΝΑΙΩΝ ΚΑΙ ΤΩΝ ΝΟΜΙΚΩΝ ΤΟΥ ΠΡΟΣΩΠΩΝ</w:t>
      </w:r>
      <w:r w:rsidRPr="006C606B">
        <w:rPr>
          <w:rFonts w:cs="Calibri"/>
        </w:rPr>
        <w:t>», προσφέρω τις παρακάτω τιμές, σύμφωνα και µε τα οριζόμενα της Συγγραφής Υποχρεώσεων:</w:t>
      </w:r>
    </w:p>
    <w:p w:rsidR="006C606B" w:rsidRPr="006C606B" w:rsidRDefault="006C606B" w:rsidP="00D30A7D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</w:p>
    <w:p w:rsidR="006C606B" w:rsidRPr="006C606B" w:rsidRDefault="006C606B" w:rsidP="00D30A7D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</w:p>
    <w:p w:rsidR="00D30A7D" w:rsidRPr="006C606B" w:rsidRDefault="00D30A7D" w:rsidP="00D30A7D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  <w:r w:rsidRPr="006C606B">
        <w:rPr>
          <w:rFonts w:eastAsia="Times New Roman" w:cs="Calibri"/>
          <w:b/>
          <w:bCs/>
          <w:color w:val="000000"/>
          <w:lang w:eastAsia="el-GR"/>
        </w:rPr>
        <w:t>ΠΡΟΜΗΘΕΙΑ ΥΓΕΙΟΝΟΜΙΚΟΥ ΥΛΙΚΟΥ (Φ.Π.Α. 24%)</w:t>
      </w:r>
    </w:p>
    <w:tbl>
      <w:tblPr>
        <w:tblW w:w="14459" w:type="dxa"/>
        <w:tblInd w:w="704" w:type="dxa"/>
        <w:tblLayout w:type="fixed"/>
        <w:tblLook w:val="04A0"/>
      </w:tblPr>
      <w:tblGrid>
        <w:gridCol w:w="561"/>
        <w:gridCol w:w="1282"/>
        <w:gridCol w:w="5103"/>
        <w:gridCol w:w="1478"/>
        <w:gridCol w:w="2037"/>
        <w:gridCol w:w="1446"/>
        <w:gridCol w:w="2552"/>
      </w:tblGrid>
      <w:tr w:rsidR="00D30A7D" w:rsidRPr="006C606B" w:rsidTr="006C606B">
        <w:trPr>
          <w:trHeight w:val="587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color w:val="000000"/>
                <w:lang w:eastAsia="el-GR"/>
              </w:rPr>
              <w:t>ΥΓΕΙΟΝΟΜΙΚΟ ΥΛΙΚΟ</w:t>
            </w:r>
          </w:p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color w:val="000000"/>
                <w:lang w:eastAsia="el-GR"/>
              </w:rPr>
              <w:t>   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lang w:eastAsia="el-GR"/>
              </w:rPr>
              <w:t>Δ/ΝΣΗ ΔΗΜΟΤΙΚΩΝ ΙΑΤΡΕΙΩΝ &amp; ΔΗΜΟΣΙΑΣ ΥΓΕΙΑΣ – ΟΠΑΝΔΑ – ΔΒΑ - ΚΥΑΔΑ</w:t>
            </w:r>
          </w:p>
        </w:tc>
      </w:tr>
      <w:tr w:rsidR="00D30A7D" w:rsidRPr="006C606B" w:rsidTr="006C606B">
        <w:trPr>
          <w:trHeight w:val="8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color w:val="000000"/>
                <w:lang w:eastAsia="el-GR"/>
              </w:rPr>
              <w:t>ΚΩΔΙΚΟΙ CPV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color w:val="000000"/>
                <w:lang w:eastAsia="el-GR"/>
              </w:rPr>
              <w:t>ΠΕΡΙΓΡΑΦΗ ΕΙΔΟΥΣ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color w:val="000000"/>
                <w:lang w:eastAsia="el-GR"/>
              </w:rPr>
              <w:t>ΜΟΝΑΔΑ ΜΕΤΡΗΣΗΣ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30A7D" w:rsidRPr="006C606B" w:rsidRDefault="006C606B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ΠΡΟΣΦΕΡΟΜΕΝΗ </w:t>
            </w:r>
            <w:r w:rsidR="00D30A7D" w:rsidRPr="006C606B">
              <w:rPr>
                <w:rFonts w:eastAsia="Times New Roman" w:cs="Calibri"/>
                <w:b/>
                <w:bCs/>
                <w:color w:val="000000"/>
                <w:lang w:eastAsia="el-GR"/>
              </w:rPr>
              <w:t>ΤΙΜΗ/ΤΕΜ ΧΩΡΙΣ ΦΠΑ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lang w:eastAsia="el-GR"/>
              </w:rPr>
              <w:t>ΣΥΝΟΛΙΚΗ ΠΟΣΟΤΗΤΑ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lang w:eastAsia="el-GR"/>
              </w:rPr>
              <w:t xml:space="preserve">ΣΥΝΟΛΙΚΗ </w:t>
            </w:r>
          </w:p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lang w:eastAsia="el-GR"/>
              </w:rPr>
              <w:t>ΔΑΠΑΝΗ (ΧΩΡΙΣ ΦΠΑ)</w:t>
            </w:r>
          </w:p>
        </w:tc>
      </w:tr>
      <w:tr w:rsidR="00D30A7D" w:rsidRPr="006C606B" w:rsidTr="006C606B">
        <w:trPr>
          <w:trHeight w:val="5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33141310-6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ΣΥΡΙΓΓΕΣ ΙΝΣΟΥΛΙΝΗΣ ΜΕ ΜΗ ΑΠΟΣΠΩΜΕΝΗ ΒΕΛΟΝΑ 27G 1ml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TEM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lastRenderedPageBreak/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33141310-6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ΣΥΡΙΓΓΕΣ ΠΛΑΣΤΙΚΕΣ ΜΙΑΣ ΧΡΗΣΗΣ ΜΕ ΒΕΛΟΝΑ 5ml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TEM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33141310-6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ΣΥΡΙΓΓΕΣ ΠΛΑΣΤΙΚΕΣ ΜΙΑΣ ΧΡΗΣΗΣ ΜΕ ΒΕΛΟΝΑ 10ml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TEM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8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33141410-7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ΛΑΜΕΣ ΝΥΣΤΕΡΙΩΝ - ΛΕΠΙΔΕΣ ΧΕΙΡΟΥΡΓΙΚΕΣ ΑΠΟΣΤΕΙΡΩΜΕΝΕΣ ΜΙΑΣ ΧΡΗΣΗΣ  Νο 12 ΣΕ ΑΤΟΜΙΚΗ ΑΛΟΥΜΙΝΕΝΙΑ ΣΥΣΚΕΥΑΣΙΑ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8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33141410-7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ΛΑΜΕΣ ΝΥΣΤΕΡΙΩΝ - ΛΕΠΙΔΕΣ ΧΕΙΡΟΥΡΓΙΚΕΣ ΑΠΟΣΤΕΙΡΩΜΕΝΕΣ ΜΙΑΣ ΧΡΗΣΗΣ  Νο 20. ΣΕ ΑΤΟΜΙΚΗ ΑΛΟΥΜΙΝΕΝΙΑ ΣΥΣΚΕΥΑΣΙΑ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8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33771000-5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ΧΑΡΤΟΒΑΜΒΑΚΑΣ ΛΕΥΚΟΣ Χαρτοβάμβακας λευκός, υπέραπορροφητικός, κατασκευασμένος από 100% χημικό πολτό (ISO 91/84) διαστ. περίπου 40x65 cm (Συσκευασία 5Kgr)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ΣΥΣΚ.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3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24322500-2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ΑΛΚΟΟΛΟΥΧΟΣ ΛΟΣΙΟΝ 95° ΦΙΑΛΗ≥400ml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ΦΙΑΛΗ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33141320-9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Πεταλούδες 25G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8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33141000-0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Σωληνάρια για ταχύτητα καθιζήσεως ΤΚΕ, γυάλινα, με βιδωτό πώμα (μαύρο) με SodiumCitrate 3,8% αντιπηκτικό, 1,6 ml (περίπου), με υποδειξη επιπέδου αίματος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33141000-0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Πλαστικές Πιπέττες Παστέρ με Πουάρ, Μιας Χρήσης, όγκου 3ml περίπου (παστεράκια με πουάρ)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59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33140000-3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Χαρτάκια Φλουοροσκεϊνης αποστειρωμένα σε ατομική συσκευασία με 1mg ΝατριούχοΦλουρεσκεϊνη για τον έλεγχο της ακεραιότητας της οπτικής επιφάνειας, της τοποθέτησης του φακού επαφής και για τονομέτρηση σε κουτί των 100τμχ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ΚΟΥΤΙ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33140000-3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Stick Αμμωνίας 15ml περίπου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8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lastRenderedPageBreak/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33140000-3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Αιμοστατικός επίδεσμος 12x10cm περίπου με αιμοστατικό, ισχυρό απορροφητικό  επίθεμα κολλημένο σε ελαστικό επίδεσμο. Αποστειρωμένος.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3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33711540-4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Αλοιφή για επούλωση εγκαυμάτων τύπου Flamigel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7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33711520-8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Απαλό αφρόλουτρο κατάλληλο για βρέφη και παιδιά, υποαλεργικό (συσκευασία περίπου 500 ml) τύπου Fissanbabybagnetto με αντλία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33711540-4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Αντιφλογιστική κρέμα για βρέφη τύπου Fissanbabycream (συσκευασία 50gr περίπου)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33140000-3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Φιάλη οξυγόνου, φορητή, μιας χρήσεως, χωρητικότητας τουλάχιστον 8lt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3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33141300-3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ΑΙΜΟΣΤΑΤΙΚΟΣ ΣΠΟΓΓΟΣ ΖΕΛΑΤΙΝΗΣ 10 Χ 10 Χ 10mm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5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33140000-3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ΤΑΙΝΙΕΣ ΓΙΑ ΟΦΘΑΛΜΙΚΟ ΤΕΣΤ SCHIRMER (ΣΥΣΚΕΥΑΣΙΑ 100ΤΜΧ.)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ΣΥΣΚ.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ΧΑΡΤΙ ΓΙΑ ΚΑΡΔΙΟΓΡΑΦΟ CONTEC ECG 600G, ΡΟΛΟ 110x20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ΧΑΡΤΙ ΥΠΕΡΗΧΟΥ ΓΙΑ SONY PRINTER UP-D 897 (11cm) ΡΟΛΟ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ΚΕΔΡΕΛΑΙΟ ΜΙΚΡΟΣΚΟΠΙΟΥ 100ML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8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23</w:t>
            </w:r>
          </w:p>
        </w:tc>
        <w:tc>
          <w:tcPr>
            <w:tcW w:w="1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33141000-0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Ταινίες μέτρησης σακχάρου αίματος για σακχαρόμετρο σε συσκευασία των 50τμχ, με ισάριθμους σκαρφιστήρες και δωρεαν μετρητές σακχάρου ανά έξι (6) κουτιά ταινιών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ΣΕΤ  (50 ΤΑΙΝΙΕΣ/ 50 ΣΚΑΡΦΙΣΤΉΡΕΣ)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33141300-3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ΧΑΡΤΙ ΓΙΑ ΚΑΡΔΙΟΓΡΑΦΟ FUKUDA FX7202 110x140x142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ΝΥΣΤΕΡΙΑ ΜΕ ΛΑΒΗ (κουτί των 10 τμχ) (ΜΙΣΑ Νο 10 ΚΑΙ ΜΙΣΑ Νο 11)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ΣΥΣΚ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3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ΑΝΤΑΛΛΑΚΤΙΚΑ ΧΩΝΑΚΙΑ ΩΤΟΣΚΟΠΙΩΝ ΠΑΙΔΙΚΑ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lastRenderedPageBreak/>
              <w:t>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ΧΑΡΤΙ ΓΙΑ ΚΑΡΔΙΟΓΡΑΦΟ VCOMIN  ECG 8031, ΡΟΛΟ 80mmX30m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6C606B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6C606B">
              <w:rPr>
                <w:rFonts w:eastAsia="Times New Roman" w:cs="Calibri"/>
                <w:lang w:eastAsia="el-GR"/>
              </w:rPr>
              <w:t>33141300-3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ΟΙΝΟΠΝΕΥΜΑ ΛΕΥΚΟ ΛΟΣΙΟΝ (230ml ΕΩΣ 250ml) 70 ΒΑΘΜΩΝ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D30A7D" w:rsidRPr="006C606B" w:rsidRDefault="00D30A7D" w:rsidP="00D30A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D30A7D" w:rsidRPr="006C606B" w:rsidTr="00D30A7D">
        <w:trPr>
          <w:trHeight w:val="300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color w:val="000000"/>
                <w:lang w:eastAsia="el-GR"/>
              </w:rPr>
              <w:t>ΣΥΝΟΛΟ ΧΩΡΙΣ ΦΠΑ: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D30A7D" w:rsidRPr="006C606B" w:rsidTr="00D30A7D">
        <w:trPr>
          <w:trHeight w:val="300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lang w:eastAsia="el-GR"/>
              </w:rPr>
              <w:t>ΦΠΑ 24%</w:t>
            </w:r>
            <w:r w:rsidR="00E2384E">
              <w:rPr>
                <w:rFonts w:eastAsia="Times New Roman" w:cs="Calibri"/>
                <w:b/>
                <w:bCs/>
                <w:lang w:eastAsia="el-GR"/>
              </w:rPr>
              <w:t>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D30A7D" w:rsidRPr="006C606B" w:rsidTr="00D30A7D">
        <w:trPr>
          <w:trHeight w:val="285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A7D" w:rsidRPr="006C606B" w:rsidRDefault="00D30A7D" w:rsidP="00D30A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el-GR"/>
              </w:rPr>
            </w:pPr>
            <w:r w:rsidRPr="006C606B">
              <w:rPr>
                <w:rFonts w:eastAsia="Times New Roman" w:cs="Calibri"/>
                <w:b/>
                <w:bCs/>
                <w:lang w:eastAsia="el-GR"/>
              </w:rPr>
              <w:t>ΣΥΝΟΛΟ ΜΕ ΦΠΑ: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7D" w:rsidRPr="006C606B" w:rsidRDefault="00D30A7D" w:rsidP="00D30A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</w:tbl>
    <w:p w:rsidR="00122519" w:rsidRPr="006C606B" w:rsidRDefault="00122519" w:rsidP="00EA2525">
      <w:pPr>
        <w:tabs>
          <w:tab w:val="left" w:pos="3645"/>
        </w:tabs>
        <w:rPr>
          <w:rFonts w:cs="Calibri"/>
        </w:rPr>
      </w:pPr>
    </w:p>
    <w:p w:rsidR="006C606B" w:rsidRPr="006C606B" w:rsidRDefault="006C606B" w:rsidP="00EA2525">
      <w:pPr>
        <w:tabs>
          <w:tab w:val="left" w:pos="3645"/>
        </w:tabs>
        <w:rPr>
          <w:rFonts w:cs="Calibri"/>
        </w:rPr>
      </w:pPr>
    </w:p>
    <w:p w:rsidR="006C606B" w:rsidRPr="006C606B" w:rsidRDefault="006C606B" w:rsidP="006C606B">
      <w:pPr>
        <w:tabs>
          <w:tab w:val="right" w:pos="26791"/>
        </w:tabs>
        <w:spacing w:after="0"/>
        <w:jc w:val="center"/>
        <w:rPr>
          <w:rFonts w:cs="Calibri"/>
          <w:bCs/>
          <w:lang w:eastAsia="el-GR"/>
        </w:rPr>
      </w:pPr>
      <w:r w:rsidRPr="006C606B">
        <w:rPr>
          <w:rFonts w:cs="Calibri"/>
          <w:bCs/>
          <w:lang w:eastAsia="el-GR"/>
        </w:rPr>
        <w:t>Ο ΠΡΟΣΦΕΡΩΝ ………</w:t>
      </w:r>
    </w:p>
    <w:p w:rsidR="006C606B" w:rsidRPr="006C606B" w:rsidRDefault="006C606B" w:rsidP="006C606B">
      <w:pPr>
        <w:tabs>
          <w:tab w:val="right" w:pos="26791"/>
        </w:tabs>
        <w:spacing w:after="0" w:line="240" w:lineRule="auto"/>
        <w:ind w:left="-284"/>
        <w:jc w:val="center"/>
        <w:rPr>
          <w:rFonts w:cs="Calibri"/>
          <w:b/>
        </w:rPr>
      </w:pPr>
    </w:p>
    <w:p w:rsidR="006C606B" w:rsidRPr="006C606B" w:rsidRDefault="006C606B" w:rsidP="006C606B">
      <w:pPr>
        <w:tabs>
          <w:tab w:val="right" w:pos="26791"/>
        </w:tabs>
        <w:spacing w:after="0" w:line="240" w:lineRule="auto"/>
        <w:ind w:left="-284"/>
        <w:jc w:val="center"/>
        <w:rPr>
          <w:rFonts w:cs="Calibri"/>
        </w:rPr>
      </w:pPr>
      <w:r w:rsidRPr="006C606B">
        <w:rPr>
          <w:rFonts w:cs="Calibri"/>
          <w:b/>
        </w:rPr>
        <w:t>Αθήνα, …………..</w:t>
      </w:r>
    </w:p>
    <w:p w:rsidR="006C606B" w:rsidRPr="006C606B" w:rsidRDefault="006C606B" w:rsidP="00EA2525">
      <w:pPr>
        <w:tabs>
          <w:tab w:val="left" w:pos="3645"/>
        </w:tabs>
        <w:rPr>
          <w:rFonts w:cs="Calibri"/>
        </w:rPr>
      </w:pPr>
    </w:p>
    <w:p w:rsidR="006C606B" w:rsidRPr="006C606B" w:rsidRDefault="006C606B" w:rsidP="00EA2525">
      <w:pPr>
        <w:tabs>
          <w:tab w:val="left" w:pos="3645"/>
        </w:tabs>
        <w:rPr>
          <w:rFonts w:cs="Calibri"/>
        </w:rPr>
      </w:pPr>
    </w:p>
    <w:p w:rsidR="006C606B" w:rsidRPr="006C606B" w:rsidRDefault="006C606B" w:rsidP="00EA2525">
      <w:pPr>
        <w:tabs>
          <w:tab w:val="left" w:pos="3645"/>
        </w:tabs>
        <w:rPr>
          <w:rFonts w:cs="Calibri"/>
        </w:rPr>
      </w:pPr>
    </w:p>
    <w:p w:rsidR="006C606B" w:rsidRPr="006C606B" w:rsidRDefault="006C606B" w:rsidP="00EA2525">
      <w:pPr>
        <w:tabs>
          <w:tab w:val="left" w:pos="3645"/>
        </w:tabs>
        <w:rPr>
          <w:rFonts w:cs="Calibri"/>
        </w:rPr>
      </w:pPr>
    </w:p>
    <w:p w:rsidR="006C606B" w:rsidRPr="006C606B" w:rsidRDefault="006C606B" w:rsidP="00EA2525">
      <w:pPr>
        <w:tabs>
          <w:tab w:val="left" w:pos="3645"/>
        </w:tabs>
        <w:rPr>
          <w:rFonts w:cs="Calibri"/>
        </w:rPr>
      </w:pPr>
    </w:p>
    <w:p w:rsidR="00A9113B" w:rsidRPr="006C606B" w:rsidRDefault="00A9113B" w:rsidP="00A9113B">
      <w:pPr>
        <w:tabs>
          <w:tab w:val="left" w:pos="3645"/>
        </w:tabs>
        <w:jc w:val="center"/>
        <w:rPr>
          <w:rFonts w:cs="Calibri"/>
        </w:rPr>
      </w:pPr>
    </w:p>
    <w:p w:rsidR="00A9113B" w:rsidRPr="006C606B" w:rsidRDefault="00A9113B" w:rsidP="00EA2525">
      <w:pPr>
        <w:tabs>
          <w:tab w:val="left" w:pos="3645"/>
        </w:tabs>
        <w:rPr>
          <w:rFonts w:cs="Calibri"/>
        </w:rPr>
      </w:pPr>
    </w:p>
    <w:p w:rsidR="00122519" w:rsidRPr="006C606B" w:rsidRDefault="00122519" w:rsidP="00EA2525">
      <w:pPr>
        <w:tabs>
          <w:tab w:val="left" w:pos="3645"/>
        </w:tabs>
        <w:rPr>
          <w:rFonts w:cs="Calibri"/>
        </w:rPr>
      </w:pPr>
    </w:p>
    <w:p w:rsidR="00122519" w:rsidRPr="006C606B" w:rsidRDefault="00122519" w:rsidP="00EA2525">
      <w:pPr>
        <w:tabs>
          <w:tab w:val="left" w:pos="3645"/>
        </w:tabs>
        <w:rPr>
          <w:rFonts w:cs="Calibri"/>
          <w:lang w:val="en-US"/>
        </w:rPr>
      </w:pPr>
    </w:p>
    <w:sectPr w:rsidR="00122519" w:rsidRPr="006C606B" w:rsidSect="00122519">
      <w:headerReference w:type="default" r:id="rId9"/>
      <w:footerReference w:type="default" r:id="rId10"/>
      <w:pgSz w:w="16838" w:h="11906" w:orient="landscape"/>
      <w:pgMar w:top="851" w:right="568" w:bottom="127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68" w:rsidRDefault="00434368" w:rsidP="00A10EBD">
      <w:pPr>
        <w:spacing w:after="0" w:line="240" w:lineRule="auto"/>
      </w:pPr>
      <w:r>
        <w:separator/>
      </w:r>
    </w:p>
  </w:endnote>
  <w:endnote w:type="continuationSeparator" w:id="1">
    <w:p w:rsidR="00434368" w:rsidRDefault="00434368" w:rsidP="00A1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63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58" w:rsidRDefault="00205F58" w:rsidP="002139F0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68" w:rsidRDefault="00434368" w:rsidP="00A10EBD">
      <w:pPr>
        <w:spacing w:after="0" w:line="240" w:lineRule="auto"/>
      </w:pPr>
      <w:r>
        <w:separator/>
      </w:r>
    </w:p>
  </w:footnote>
  <w:footnote w:type="continuationSeparator" w:id="1">
    <w:p w:rsidR="00434368" w:rsidRDefault="00434368" w:rsidP="00A1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58" w:rsidRDefault="00E45212">
    <w:pPr>
      <w:pStyle w:val="a3"/>
      <w:jc w:val="right"/>
    </w:pPr>
    <w:r>
      <w:fldChar w:fldCharType="begin"/>
    </w:r>
    <w:r w:rsidR="007E4D97">
      <w:instrText xml:space="preserve"> PAGE   \* MERGEFORMAT </w:instrText>
    </w:r>
    <w:r>
      <w:fldChar w:fldCharType="separate"/>
    </w:r>
    <w:r w:rsidR="00E2384E">
      <w:rPr>
        <w:noProof/>
      </w:rPr>
      <w:t>1</w:t>
    </w:r>
    <w:r>
      <w:rPr>
        <w:noProof/>
      </w:rPr>
      <w:fldChar w:fldCharType="end"/>
    </w:r>
  </w:p>
  <w:p w:rsidR="00205F58" w:rsidRDefault="00205F58" w:rsidP="00A10EB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 w:hint="default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 w:hint="default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5"/>
    <w:multiLevelType w:val="singleLevel"/>
    <w:tmpl w:val="00000005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4">
    <w:nsid w:val="01722D67"/>
    <w:multiLevelType w:val="hybridMultilevel"/>
    <w:tmpl w:val="85DE0C9C"/>
    <w:lvl w:ilvl="0" w:tplc="A4387D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12B15"/>
    <w:multiLevelType w:val="hybridMultilevel"/>
    <w:tmpl w:val="94BA29B2"/>
    <w:lvl w:ilvl="0" w:tplc="010C73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D636E"/>
    <w:multiLevelType w:val="multilevel"/>
    <w:tmpl w:val="585C3C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84EE8"/>
    <w:multiLevelType w:val="hybridMultilevel"/>
    <w:tmpl w:val="4DCCEB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F321F9C"/>
    <w:multiLevelType w:val="hybridMultilevel"/>
    <w:tmpl w:val="BFE2E4A2"/>
    <w:lvl w:ilvl="0" w:tplc="A718B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1C1BFF"/>
    <w:multiLevelType w:val="multilevel"/>
    <w:tmpl w:val="87DC7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4FC647C"/>
    <w:multiLevelType w:val="multilevel"/>
    <w:tmpl w:val="77A8E8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96B15"/>
    <w:multiLevelType w:val="hybridMultilevel"/>
    <w:tmpl w:val="BDE489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E5001"/>
    <w:multiLevelType w:val="multilevel"/>
    <w:tmpl w:val="1AB62B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63AD7"/>
    <w:multiLevelType w:val="hybridMultilevel"/>
    <w:tmpl w:val="87EAAD96"/>
    <w:lvl w:ilvl="0" w:tplc="5C9065F2">
      <w:numFmt w:val="bullet"/>
      <w:lvlText w:val="¾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Times New Roman" w:hint="default"/>
        <w:i/>
      </w:rPr>
    </w:lvl>
    <w:lvl w:ilvl="1" w:tplc="0408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>
    <w:nsid w:val="489E2225"/>
    <w:multiLevelType w:val="hybridMultilevel"/>
    <w:tmpl w:val="34342610"/>
    <w:lvl w:ilvl="0" w:tplc="04080011">
      <w:start w:val="1"/>
      <w:numFmt w:val="decimal"/>
      <w:lvlText w:val="%1)"/>
      <w:lvlJc w:val="left"/>
      <w:pPr>
        <w:ind w:left="1637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123BBA"/>
    <w:multiLevelType w:val="multilevel"/>
    <w:tmpl w:val="FBDCE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DB56B42"/>
    <w:multiLevelType w:val="multilevel"/>
    <w:tmpl w:val="436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DF6152D"/>
    <w:multiLevelType w:val="hybridMultilevel"/>
    <w:tmpl w:val="2468121E"/>
    <w:lvl w:ilvl="0" w:tplc="00000005">
      <w:start w:val="2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542E53"/>
    <w:multiLevelType w:val="multilevel"/>
    <w:tmpl w:val="5D18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74E88"/>
    <w:multiLevelType w:val="hybridMultilevel"/>
    <w:tmpl w:val="03900C0C"/>
    <w:lvl w:ilvl="0" w:tplc="A718B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760ADA"/>
    <w:multiLevelType w:val="hybridMultilevel"/>
    <w:tmpl w:val="F78EB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A0816"/>
    <w:multiLevelType w:val="hybridMultilevel"/>
    <w:tmpl w:val="D5907D02"/>
    <w:lvl w:ilvl="0" w:tplc="A718B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085C"/>
    <w:multiLevelType w:val="hybridMultilevel"/>
    <w:tmpl w:val="3BEC1A34"/>
    <w:lvl w:ilvl="0" w:tplc="890AB75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 w:tplc="652E02E2">
      <w:start w:val="1"/>
      <w:numFmt w:val="lowerLetter"/>
      <w:lvlText w:val="%2."/>
      <w:lvlJc w:val="left"/>
      <w:pPr>
        <w:ind w:left="1440" w:hanging="360"/>
      </w:pPr>
    </w:lvl>
    <w:lvl w:ilvl="2" w:tplc="0A4A1CA4" w:tentative="1">
      <w:start w:val="1"/>
      <w:numFmt w:val="lowerRoman"/>
      <w:lvlText w:val="%3."/>
      <w:lvlJc w:val="right"/>
      <w:pPr>
        <w:ind w:left="2160" w:hanging="180"/>
      </w:pPr>
    </w:lvl>
    <w:lvl w:ilvl="3" w:tplc="3F005F6E" w:tentative="1">
      <w:start w:val="1"/>
      <w:numFmt w:val="decimal"/>
      <w:lvlText w:val="%4."/>
      <w:lvlJc w:val="left"/>
      <w:pPr>
        <w:ind w:left="2880" w:hanging="360"/>
      </w:pPr>
    </w:lvl>
    <w:lvl w:ilvl="4" w:tplc="57643400" w:tentative="1">
      <w:start w:val="1"/>
      <w:numFmt w:val="lowerLetter"/>
      <w:lvlText w:val="%5."/>
      <w:lvlJc w:val="left"/>
      <w:pPr>
        <w:ind w:left="3600" w:hanging="360"/>
      </w:pPr>
    </w:lvl>
    <w:lvl w:ilvl="5" w:tplc="5FAE28C4" w:tentative="1">
      <w:start w:val="1"/>
      <w:numFmt w:val="lowerRoman"/>
      <w:lvlText w:val="%6."/>
      <w:lvlJc w:val="right"/>
      <w:pPr>
        <w:ind w:left="4320" w:hanging="180"/>
      </w:pPr>
    </w:lvl>
    <w:lvl w:ilvl="6" w:tplc="2C2CE4EA" w:tentative="1">
      <w:start w:val="1"/>
      <w:numFmt w:val="decimal"/>
      <w:lvlText w:val="%7."/>
      <w:lvlJc w:val="left"/>
      <w:pPr>
        <w:ind w:left="5040" w:hanging="360"/>
      </w:pPr>
    </w:lvl>
    <w:lvl w:ilvl="7" w:tplc="932ED5B8" w:tentative="1">
      <w:start w:val="1"/>
      <w:numFmt w:val="lowerLetter"/>
      <w:lvlText w:val="%8."/>
      <w:lvlJc w:val="left"/>
      <w:pPr>
        <w:ind w:left="5760" w:hanging="360"/>
      </w:pPr>
    </w:lvl>
    <w:lvl w:ilvl="8" w:tplc="B25C1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805CE"/>
    <w:multiLevelType w:val="multilevel"/>
    <w:tmpl w:val="B2C80E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l-GR" w:bidi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>
    <w:nsid w:val="743E4DB0"/>
    <w:multiLevelType w:val="multilevel"/>
    <w:tmpl w:val="5164F0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78AF10F3"/>
    <w:multiLevelType w:val="hybridMultilevel"/>
    <w:tmpl w:val="5C94FBC4"/>
    <w:lvl w:ilvl="0" w:tplc="22601E7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5"/>
  </w:num>
  <w:num w:numId="5">
    <w:abstractNumId w:val="3"/>
  </w:num>
  <w:num w:numId="6">
    <w:abstractNumId w:val="16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19"/>
  </w:num>
  <w:num w:numId="12">
    <w:abstractNumId w:val="7"/>
  </w:num>
  <w:num w:numId="13">
    <w:abstractNumId w:val="25"/>
  </w:num>
  <w:num w:numId="14">
    <w:abstractNumId w:val="20"/>
  </w:num>
  <w:num w:numId="15">
    <w:abstractNumId w:val="21"/>
  </w:num>
  <w:num w:numId="16">
    <w:abstractNumId w:val="12"/>
  </w:num>
  <w:num w:numId="17">
    <w:abstractNumId w:val="6"/>
  </w:num>
  <w:num w:numId="18">
    <w:abstractNumId w:val="10"/>
  </w:num>
  <w:num w:numId="19">
    <w:abstractNumId w:val="23"/>
  </w:num>
  <w:num w:numId="20">
    <w:abstractNumId w:val="15"/>
  </w:num>
  <w:num w:numId="21">
    <w:abstractNumId w:val="14"/>
  </w:num>
  <w:num w:numId="22">
    <w:abstractNumId w:val="2"/>
  </w:num>
  <w:num w:numId="23">
    <w:abstractNumId w:val="0"/>
  </w:num>
  <w:num w:numId="24">
    <w:abstractNumId w:val="1"/>
  </w:num>
  <w:num w:numId="25">
    <w:abstractNumId w:val="13"/>
  </w:num>
  <w:num w:numId="26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10EBD"/>
    <w:rsid w:val="00026988"/>
    <w:rsid w:val="00033C27"/>
    <w:rsid w:val="0003421A"/>
    <w:rsid w:val="00037AB1"/>
    <w:rsid w:val="000414CF"/>
    <w:rsid w:val="00042F7C"/>
    <w:rsid w:val="00052212"/>
    <w:rsid w:val="000553A8"/>
    <w:rsid w:val="00056C7C"/>
    <w:rsid w:val="0006045C"/>
    <w:rsid w:val="000626D7"/>
    <w:rsid w:val="0006334B"/>
    <w:rsid w:val="00063736"/>
    <w:rsid w:val="00065388"/>
    <w:rsid w:val="0007081A"/>
    <w:rsid w:val="000774E2"/>
    <w:rsid w:val="000847E7"/>
    <w:rsid w:val="00085E06"/>
    <w:rsid w:val="00090FE9"/>
    <w:rsid w:val="00091BC0"/>
    <w:rsid w:val="0009286B"/>
    <w:rsid w:val="00092FE2"/>
    <w:rsid w:val="00095C75"/>
    <w:rsid w:val="000A072E"/>
    <w:rsid w:val="000A106E"/>
    <w:rsid w:val="000B2684"/>
    <w:rsid w:val="000B5186"/>
    <w:rsid w:val="000B70CB"/>
    <w:rsid w:val="000C243E"/>
    <w:rsid w:val="000C469E"/>
    <w:rsid w:val="000C4960"/>
    <w:rsid w:val="000C699F"/>
    <w:rsid w:val="000C6ACC"/>
    <w:rsid w:val="000D3A9C"/>
    <w:rsid w:val="000D6A5B"/>
    <w:rsid w:val="000D7631"/>
    <w:rsid w:val="000E1384"/>
    <w:rsid w:val="000E494D"/>
    <w:rsid w:val="000E73E0"/>
    <w:rsid w:val="000F777F"/>
    <w:rsid w:val="00100EC6"/>
    <w:rsid w:val="00103A13"/>
    <w:rsid w:val="001053DC"/>
    <w:rsid w:val="001079A5"/>
    <w:rsid w:val="00116098"/>
    <w:rsid w:val="00116308"/>
    <w:rsid w:val="00122519"/>
    <w:rsid w:val="001245C7"/>
    <w:rsid w:val="00124DDA"/>
    <w:rsid w:val="00136576"/>
    <w:rsid w:val="00146392"/>
    <w:rsid w:val="00146DE5"/>
    <w:rsid w:val="00147018"/>
    <w:rsid w:val="00150418"/>
    <w:rsid w:val="0015043A"/>
    <w:rsid w:val="00150E25"/>
    <w:rsid w:val="001515F4"/>
    <w:rsid w:val="0015167F"/>
    <w:rsid w:val="0015737D"/>
    <w:rsid w:val="0016230C"/>
    <w:rsid w:val="00165447"/>
    <w:rsid w:val="00165C9C"/>
    <w:rsid w:val="001677A9"/>
    <w:rsid w:val="001679AC"/>
    <w:rsid w:val="00182C04"/>
    <w:rsid w:val="00184052"/>
    <w:rsid w:val="00184DE0"/>
    <w:rsid w:val="00187255"/>
    <w:rsid w:val="0018766B"/>
    <w:rsid w:val="00192B8F"/>
    <w:rsid w:val="00195281"/>
    <w:rsid w:val="0019651F"/>
    <w:rsid w:val="00197CBF"/>
    <w:rsid w:val="001A0290"/>
    <w:rsid w:val="001A0BAB"/>
    <w:rsid w:val="001A359A"/>
    <w:rsid w:val="001A5670"/>
    <w:rsid w:val="001B1F52"/>
    <w:rsid w:val="001B3632"/>
    <w:rsid w:val="001B3936"/>
    <w:rsid w:val="001B3C9C"/>
    <w:rsid w:val="001B4FE2"/>
    <w:rsid w:val="001B76B4"/>
    <w:rsid w:val="001C4881"/>
    <w:rsid w:val="001C4F0C"/>
    <w:rsid w:val="001C75C4"/>
    <w:rsid w:val="001C7B94"/>
    <w:rsid w:val="001D0125"/>
    <w:rsid w:val="001D045B"/>
    <w:rsid w:val="001D4354"/>
    <w:rsid w:val="001D72ED"/>
    <w:rsid w:val="001E0439"/>
    <w:rsid w:val="001F1BDF"/>
    <w:rsid w:val="001F5321"/>
    <w:rsid w:val="001F5E47"/>
    <w:rsid w:val="0020543C"/>
    <w:rsid w:val="00205F58"/>
    <w:rsid w:val="00210984"/>
    <w:rsid w:val="002139F0"/>
    <w:rsid w:val="002162CF"/>
    <w:rsid w:val="002169E5"/>
    <w:rsid w:val="00216BA3"/>
    <w:rsid w:val="00216C22"/>
    <w:rsid w:val="00216F89"/>
    <w:rsid w:val="00220838"/>
    <w:rsid w:val="00221797"/>
    <w:rsid w:val="00224068"/>
    <w:rsid w:val="0022582B"/>
    <w:rsid w:val="00227D3A"/>
    <w:rsid w:val="00235D9F"/>
    <w:rsid w:val="00244366"/>
    <w:rsid w:val="002579D8"/>
    <w:rsid w:val="00261F6B"/>
    <w:rsid w:val="00264D68"/>
    <w:rsid w:val="00267527"/>
    <w:rsid w:val="00271FEA"/>
    <w:rsid w:val="00280FC7"/>
    <w:rsid w:val="002831B6"/>
    <w:rsid w:val="0028503A"/>
    <w:rsid w:val="00294E0B"/>
    <w:rsid w:val="002A0D81"/>
    <w:rsid w:val="002A366E"/>
    <w:rsid w:val="002A576A"/>
    <w:rsid w:val="002A686E"/>
    <w:rsid w:val="002B1E59"/>
    <w:rsid w:val="002C1411"/>
    <w:rsid w:val="002C20B8"/>
    <w:rsid w:val="002C6357"/>
    <w:rsid w:val="002C7738"/>
    <w:rsid w:val="002D1C3F"/>
    <w:rsid w:val="002D2FFE"/>
    <w:rsid w:val="002D463E"/>
    <w:rsid w:val="002E58FF"/>
    <w:rsid w:val="002F2D5F"/>
    <w:rsid w:val="002F79E1"/>
    <w:rsid w:val="0030776C"/>
    <w:rsid w:val="0031117E"/>
    <w:rsid w:val="00315649"/>
    <w:rsid w:val="003220BC"/>
    <w:rsid w:val="003245C4"/>
    <w:rsid w:val="00324762"/>
    <w:rsid w:val="003259AF"/>
    <w:rsid w:val="00327F8F"/>
    <w:rsid w:val="00331DDD"/>
    <w:rsid w:val="003322CC"/>
    <w:rsid w:val="003375B6"/>
    <w:rsid w:val="00337AD6"/>
    <w:rsid w:val="0034255E"/>
    <w:rsid w:val="003529AB"/>
    <w:rsid w:val="0035414F"/>
    <w:rsid w:val="0035498F"/>
    <w:rsid w:val="00355474"/>
    <w:rsid w:val="00360A2F"/>
    <w:rsid w:val="00365E8D"/>
    <w:rsid w:val="00367679"/>
    <w:rsid w:val="003710D9"/>
    <w:rsid w:val="003738B0"/>
    <w:rsid w:val="003751C8"/>
    <w:rsid w:val="00380816"/>
    <w:rsid w:val="00381799"/>
    <w:rsid w:val="00384EF6"/>
    <w:rsid w:val="00385BE9"/>
    <w:rsid w:val="003878BC"/>
    <w:rsid w:val="003926B4"/>
    <w:rsid w:val="003A1895"/>
    <w:rsid w:val="003A3BD0"/>
    <w:rsid w:val="003A5D24"/>
    <w:rsid w:val="003A72C2"/>
    <w:rsid w:val="003A7DEA"/>
    <w:rsid w:val="003B0E10"/>
    <w:rsid w:val="003B0F5A"/>
    <w:rsid w:val="003B3077"/>
    <w:rsid w:val="003B33CB"/>
    <w:rsid w:val="003B586D"/>
    <w:rsid w:val="003B7D07"/>
    <w:rsid w:val="003C0B3F"/>
    <w:rsid w:val="003C19EA"/>
    <w:rsid w:val="003C6299"/>
    <w:rsid w:val="003C708E"/>
    <w:rsid w:val="003D2E1C"/>
    <w:rsid w:val="003D7374"/>
    <w:rsid w:val="003D77F8"/>
    <w:rsid w:val="003D7A6A"/>
    <w:rsid w:val="003E24FD"/>
    <w:rsid w:val="003E367C"/>
    <w:rsid w:val="003E461C"/>
    <w:rsid w:val="003F0A76"/>
    <w:rsid w:val="003F28E0"/>
    <w:rsid w:val="003F3C3A"/>
    <w:rsid w:val="003F59E8"/>
    <w:rsid w:val="00402D56"/>
    <w:rsid w:val="00404563"/>
    <w:rsid w:val="00410932"/>
    <w:rsid w:val="00413B32"/>
    <w:rsid w:val="00413B7C"/>
    <w:rsid w:val="00420258"/>
    <w:rsid w:val="004212B7"/>
    <w:rsid w:val="004333F5"/>
    <w:rsid w:val="00434368"/>
    <w:rsid w:val="00434E79"/>
    <w:rsid w:val="0043541D"/>
    <w:rsid w:val="00436958"/>
    <w:rsid w:val="00437716"/>
    <w:rsid w:val="004412FE"/>
    <w:rsid w:val="00443CA6"/>
    <w:rsid w:val="0045099D"/>
    <w:rsid w:val="00453892"/>
    <w:rsid w:val="00454038"/>
    <w:rsid w:val="004545B9"/>
    <w:rsid w:val="00456DCD"/>
    <w:rsid w:val="004579F5"/>
    <w:rsid w:val="00462AC1"/>
    <w:rsid w:val="00462BB9"/>
    <w:rsid w:val="00464A1F"/>
    <w:rsid w:val="00486A96"/>
    <w:rsid w:val="00487185"/>
    <w:rsid w:val="00490395"/>
    <w:rsid w:val="0049145E"/>
    <w:rsid w:val="004915AA"/>
    <w:rsid w:val="00491676"/>
    <w:rsid w:val="00491D85"/>
    <w:rsid w:val="004A5F37"/>
    <w:rsid w:val="004B0C25"/>
    <w:rsid w:val="004B3C90"/>
    <w:rsid w:val="004B5AFB"/>
    <w:rsid w:val="004C1A81"/>
    <w:rsid w:val="004C1C8B"/>
    <w:rsid w:val="004C4AFA"/>
    <w:rsid w:val="004C65EA"/>
    <w:rsid w:val="004D1E55"/>
    <w:rsid w:val="004D533C"/>
    <w:rsid w:val="004D7E19"/>
    <w:rsid w:val="004E12E8"/>
    <w:rsid w:val="004E183C"/>
    <w:rsid w:val="004E5C9C"/>
    <w:rsid w:val="004F25EF"/>
    <w:rsid w:val="004F38BE"/>
    <w:rsid w:val="004F430E"/>
    <w:rsid w:val="004F6D81"/>
    <w:rsid w:val="004F7BD5"/>
    <w:rsid w:val="00502E84"/>
    <w:rsid w:val="00506E65"/>
    <w:rsid w:val="00510390"/>
    <w:rsid w:val="0051378D"/>
    <w:rsid w:val="005150A7"/>
    <w:rsid w:val="00517241"/>
    <w:rsid w:val="00520196"/>
    <w:rsid w:val="005201FE"/>
    <w:rsid w:val="00525408"/>
    <w:rsid w:val="0053380C"/>
    <w:rsid w:val="0053478C"/>
    <w:rsid w:val="0053509C"/>
    <w:rsid w:val="00537860"/>
    <w:rsid w:val="00542CF5"/>
    <w:rsid w:val="00543889"/>
    <w:rsid w:val="00545F28"/>
    <w:rsid w:val="00546AFB"/>
    <w:rsid w:val="005513EA"/>
    <w:rsid w:val="00553A3F"/>
    <w:rsid w:val="005563CC"/>
    <w:rsid w:val="00560F5E"/>
    <w:rsid w:val="005650EC"/>
    <w:rsid w:val="0056513B"/>
    <w:rsid w:val="0056560F"/>
    <w:rsid w:val="00577125"/>
    <w:rsid w:val="00582DD4"/>
    <w:rsid w:val="00583791"/>
    <w:rsid w:val="00583D18"/>
    <w:rsid w:val="00585240"/>
    <w:rsid w:val="00586559"/>
    <w:rsid w:val="005925A8"/>
    <w:rsid w:val="005950C4"/>
    <w:rsid w:val="005A0FBE"/>
    <w:rsid w:val="005A2877"/>
    <w:rsid w:val="005A3E9D"/>
    <w:rsid w:val="005A6C3B"/>
    <w:rsid w:val="005A6DCE"/>
    <w:rsid w:val="005C08DE"/>
    <w:rsid w:val="005D30C1"/>
    <w:rsid w:val="005D3FF5"/>
    <w:rsid w:val="005D7A1E"/>
    <w:rsid w:val="005D7E4D"/>
    <w:rsid w:val="005E2D41"/>
    <w:rsid w:val="005E2D5F"/>
    <w:rsid w:val="005E46C8"/>
    <w:rsid w:val="005E6A2F"/>
    <w:rsid w:val="005F65D9"/>
    <w:rsid w:val="00601BA8"/>
    <w:rsid w:val="00604213"/>
    <w:rsid w:val="0060671A"/>
    <w:rsid w:val="00610749"/>
    <w:rsid w:val="006107D9"/>
    <w:rsid w:val="00616AFA"/>
    <w:rsid w:val="006215A7"/>
    <w:rsid w:val="006240DD"/>
    <w:rsid w:val="006255C6"/>
    <w:rsid w:val="00632B00"/>
    <w:rsid w:val="006333D1"/>
    <w:rsid w:val="00633DEA"/>
    <w:rsid w:val="00634350"/>
    <w:rsid w:val="00634917"/>
    <w:rsid w:val="00635A91"/>
    <w:rsid w:val="00635B49"/>
    <w:rsid w:val="00640A2F"/>
    <w:rsid w:val="0064652F"/>
    <w:rsid w:val="00655EEE"/>
    <w:rsid w:val="0065692F"/>
    <w:rsid w:val="00671528"/>
    <w:rsid w:val="00674265"/>
    <w:rsid w:val="00675188"/>
    <w:rsid w:val="0067610E"/>
    <w:rsid w:val="00681570"/>
    <w:rsid w:val="006863E8"/>
    <w:rsid w:val="006865F4"/>
    <w:rsid w:val="00686C5E"/>
    <w:rsid w:val="006872B1"/>
    <w:rsid w:val="00690731"/>
    <w:rsid w:val="00690762"/>
    <w:rsid w:val="006910ED"/>
    <w:rsid w:val="006914C2"/>
    <w:rsid w:val="00692800"/>
    <w:rsid w:val="00693C12"/>
    <w:rsid w:val="00697DEE"/>
    <w:rsid w:val="006A0CAB"/>
    <w:rsid w:val="006A2F7A"/>
    <w:rsid w:val="006A379E"/>
    <w:rsid w:val="006A3E27"/>
    <w:rsid w:val="006A3F5E"/>
    <w:rsid w:val="006A4331"/>
    <w:rsid w:val="006A7C5B"/>
    <w:rsid w:val="006B03E7"/>
    <w:rsid w:val="006B2BAA"/>
    <w:rsid w:val="006B7FC1"/>
    <w:rsid w:val="006C18AF"/>
    <w:rsid w:val="006C204B"/>
    <w:rsid w:val="006C29D8"/>
    <w:rsid w:val="006C3929"/>
    <w:rsid w:val="006C4BB3"/>
    <w:rsid w:val="006C5A95"/>
    <w:rsid w:val="006C606B"/>
    <w:rsid w:val="006D2267"/>
    <w:rsid w:val="006D44C8"/>
    <w:rsid w:val="006D7620"/>
    <w:rsid w:val="006E0016"/>
    <w:rsid w:val="006E1048"/>
    <w:rsid w:val="006F0F81"/>
    <w:rsid w:val="006F38AC"/>
    <w:rsid w:val="006F75E9"/>
    <w:rsid w:val="00700915"/>
    <w:rsid w:val="00703958"/>
    <w:rsid w:val="0071090C"/>
    <w:rsid w:val="00711D8E"/>
    <w:rsid w:val="0071306E"/>
    <w:rsid w:val="007139A6"/>
    <w:rsid w:val="00715F27"/>
    <w:rsid w:val="0072102C"/>
    <w:rsid w:val="00724D6E"/>
    <w:rsid w:val="00725A22"/>
    <w:rsid w:val="0072650B"/>
    <w:rsid w:val="007341D6"/>
    <w:rsid w:val="007359B8"/>
    <w:rsid w:val="007359EC"/>
    <w:rsid w:val="00735BEF"/>
    <w:rsid w:val="00736666"/>
    <w:rsid w:val="00737A4A"/>
    <w:rsid w:val="00741EAA"/>
    <w:rsid w:val="00743607"/>
    <w:rsid w:val="007456CD"/>
    <w:rsid w:val="00760BEE"/>
    <w:rsid w:val="00762E4C"/>
    <w:rsid w:val="00767724"/>
    <w:rsid w:val="00770B7F"/>
    <w:rsid w:val="00770C67"/>
    <w:rsid w:val="0077193A"/>
    <w:rsid w:val="007772B2"/>
    <w:rsid w:val="00786159"/>
    <w:rsid w:val="007873CF"/>
    <w:rsid w:val="00794A63"/>
    <w:rsid w:val="0079730F"/>
    <w:rsid w:val="007A44B5"/>
    <w:rsid w:val="007B2F1B"/>
    <w:rsid w:val="007B4683"/>
    <w:rsid w:val="007C5340"/>
    <w:rsid w:val="007C76FD"/>
    <w:rsid w:val="007D2DBA"/>
    <w:rsid w:val="007D4EFE"/>
    <w:rsid w:val="007D63EE"/>
    <w:rsid w:val="007E4D97"/>
    <w:rsid w:val="007F3AB7"/>
    <w:rsid w:val="007F423E"/>
    <w:rsid w:val="007F4B9E"/>
    <w:rsid w:val="007F5F31"/>
    <w:rsid w:val="007F6029"/>
    <w:rsid w:val="007F63B3"/>
    <w:rsid w:val="007F75CC"/>
    <w:rsid w:val="007F7CA5"/>
    <w:rsid w:val="00817BBE"/>
    <w:rsid w:val="00823547"/>
    <w:rsid w:val="00826E5E"/>
    <w:rsid w:val="00830104"/>
    <w:rsid w:val="008311AD"/>
    <w:rsid w:val="008320E5"/>
    <w:rsid w:val="00832930"/>
    <w:rsid w:val="0083455E"/>
    <w:rsid w:val="00835802"/>
    <w:rsid w:val="00836FF5"/>
    <w:rsid w:val="00841556"/>
    <w:rsid w:val="0084226A"/>
    <w:rsid w:val="008470FC"/>
    <w:rsid w:val="00847B0E"/>
    <w:rsid w:val="0085115F"/>
    <w:rsid w:val="00853D97"/>
    <w:rsid w:val="00857627"/>
    <w:rsid w:val="008616FE"/>
    <w:rsid w:val="00861951"/>
    <w:rsid w:val="0086443B"/>
    <w:rsid w:val="008662EE"/>
    <w:rsid w:val="008712F7"/>
    <w:rsid w:val="00871A4A"/>
    <w:rsid w:val="00874DBB"/>
    <w:rsid w:val="00875857"/>
    <w:rsid w:val="00877F50"/>
    <w:rsid w:val="008826BE"/>
    <w:rsid w:val="00882FB8"/>
    <w:rsid w:val="00887577"/>
    <w:rsid w:val="0088786D"/>
    <w:rsid w:val="00891CA7"/>
    <w:rsid w:val="00893199"/>
    <w:rsid w:val="0089415B"/>
    <w:rsid w:val="00895EBB"/>
    <w:rsid w:val="008A0EC4"/>
    <w:rsid w:val="008B0F39"/>
    <w:rsid w:val="008B1E24"/>
    <w:rsid w:val="008B4CAF"/>
    <w:rsid w:val="008B7DCD"/>
    <w:rsid w:val="008C41D0"/>
    <w:rsid w:val="008C451F"/>
    <w:rsid w:val="008D0618"/>
    <w:rsid w:val="008D1602"/>
    <w:rsid w:val="008D4D2F"/>
    <w:rsid w:val="008E4363"/>
    <w:rsid w:val="008E5361"/>
    <w:rsid w:val="008F0D18"/>
    <w:rsid w:val="008F1302"/>
    <w:rsid w:val="008F7917"/>
    <w:rsid w:val="008F7D80"/>
    <w:rsid w:val="0090376F"/>
    <w:rsid w:val="009064FF"/>
    <w:rsid w:val="00911F5E"/>
    <w:rsid w:val="00913909"/>
    <w:rsid w:val="00914391"/>
    <w:rsid w:val="0092187E"/>
    <w:rsid w:val="0092310C"/>
    <w:rsid w:val="00933B49"/>
    <w:rsid w:val="00941973"/>
    <w:rsid w:val="00946BF6"/>
    <w:rsid w:val="00946F18"/>
    <w:rsid w:val="00950560"/>
    <w:rsid w:val="00955ED0"/>
    <w:rsid w:val="00957CB1"/>
    <w:rsid w:val="00957E83"/>
    <w:rsid w:val="009648C3"/>
    <w:rsid w:val="00964B8A"/>
    <w:rsid w:val="00966997"/>
    <w:rsid w:val="009700EE"/>
    <w:rsid w:val="009706FB"/>
    <w:rsid w:val="009719D9"/>
    <w:rsid w:val="00975D5E"/>
    <w:rsid w:val="009821FD"/>
    <w:rsid w:val="00983AF6"/>
    <w:rsid w:val="009913DF"/>
    <w:rsid w:val="00991B1B"/>
    <w:rsid w:val="0099389E"/>
    <w:rsid w:val="00995D36"/>
    <w:rsid w:val="00995D4F"/>
    <w:rsid w:val="009A23C4"/>
    <w:rsid w:val="009A5F2D"/>
    <w:rsid w:val="009A6ADE"/>
    <w:rsid w:val="009A73C1"/>
    <w:rsid w:val="009B0F3E"/>
    <w:rsid w:val="009B4EB6"/>
    <w:rsid w:val="009B5D9C"/>
    <w:rsid w:val="009C206B"/>
    <w:rsid w:val="009C2836"/>
    <w:rsid w:val="009D0C81"/>
    <w:rsid w:val="009D389F"/>
    <w:rsid w:val="009D5DFD"/>
    <w:rsid w:val="009D715F"/>
    <w:rsid w:val="009D72A5"/>
    <w:rsid w:val="009E08FB"/>
    <w:rsid w:val="009E5678"/>
    <w:rsid w:val="009F2128"/>
    <w:rsid w:val="009F42E6"/>
    <w:rsid w:val="009F5A1A"/>
    <w:rsid w:val="00A01A74"/>
    <w:rsid w:val="00A05C6B"/>
    <w:rsid w:val="00A0760A"/>
    <w:rsid w:val="00A10EBD"/>
    <w:rsid w:val="00A12B25"/>
    <w:rsid w:val="00A14C6A"/>
    <w:rsid w:val="00A15B5F"/>
    <w:rsid w:val="00A17AE6"/>
    <w:rsid w:val="00A20767"/>
    <w:rsid w:val="00A230DB"/>
    <w:rsid w:val="00A25D87"/>
    <w:rsid w:val="00A279D6"/>
    <w:rsid w:val="00A3588B"/>
    <w:rsid w:val="00A3603A"/>
    <w:rsid w:val="00A40CDC"/>
    <w:rsid w:val="00A42390"/>
    <w:rsid w:val="00A42FB1"/>
    <w:rsid w:val="00A43E38"/>
    <w:rsid w:val="00A46323"/>
    <w:rsid w:val="00A467B6"/>
    <w:rsid w:val="00A46C60"/>
    <w:rsid w:val="00A51175"/>
    <w:rsid w:val="00A64CAF"/>
    <w:rsid w:val="00A652C4"/>
    <w:rsid w:val="00A769F1"/>
    <w:rsid w:val="00A80161"/>
    <w:rsid w:val="00A8133F"/>
    <w:rsid w:val="00A824D6"/>
    <w:rsid w:val="00A8460A"/>
    <w:rsid w:val="00A86941"/>
    <w:rsid w:val="00A9113B"/>
    <w:rsid w:val="00A9165C"/>
    <w:rsid w:val="00A91FFC"/>
    <w:rsid w:val="00A93FCC"/>
    <w:rsid w:val="00A94069"/>
    <w:rsid w:val="00AA095E"/>
    <w:rsid w:val="00AA25D5"/>
    <w:rsid w:val="00AA6499"/>
    <w:rsid w:val="00AB3DA9"/>
    <w:rsid w:val="00AB3E91"/>
    <w:rsid w:val="00AB7309"/>
    <w:rsid w:val="00AC6762"/>
    <w:rsid w:val="00AC6AD4"/>
    <w:rsid w:val="00AC7BA7"/>
    <w:rsid w:val="00AD2320"/>
    <w:rsid w:val="00AD31B9"/>
    <w:rsid w:val="00AE2DC0"/>
    <w:rsid w:val="00AE3D4F"/>
    <w:rsid w:val="00AE4BBA"/>
    <w:rsid w:val="00AF10B9"/>
    <w:rsid w:val="00AF372A"/>
    <w:rsid w:val="00AF3975"/>
    <w:rsid w:val="00AF4857"/>
    <w:rsid w:val="00B00541"/>
    <w:rsid w:val="00B01A1A"/>
    <w:rsid w:val="00B02C99"/>
    <w:rsid w:val="00B03A26"/>
    <w:rsid w:val="00B114C8"/>
    <w:rsid w:val="00B11501"/>
    <w:rsid w:val="00B11861"/>
    <w:rsid w:val="00B1188F"/>
    <w:rsid w:val="00B11CE2"/>
    <w:rsid w:val="00B1384E"/>
    <w:rsid w:val="00B172AD"/>
    <w:rsid w:val="00B20AEC"/>
    <w:rsid w:val="00B21446"/>
    <w:rsid w:val="00B23229"/>
    <w:rsid w:val="00B24F20"/>
    <w:rsid w:val="00B323FE"/>
    <w:rsid w:val="00B339E3"/>
    <w:rsid w:val="00B33FA4"/>
    <w:rsid w:val="00B34433"/>
    <w:rsid w:val="00B34C01"/>
    <w:rsid w:val="00B41280"/>
    <w:rsid w:val="00B413B9"/>
    <w:rsid w:val="00B415E5"/>
    <w:rsid w:val="00B4164D"/>
    <w:rsid w:val="00B43013"/>
    <w:rsid w:val="00B4596F"/>
    <w:rsid w:val="00B46401"/>
    <w:rsid w:val="00B47AC7"/>
    <w:rsid w:val="00B47EDB"/>
    <w:rsid w:val="00B51942"/>
    <w:rsid w:val="00B5305C"/>
    <w:rsid w:val="00B549A2"/>
    <w:rsid w:val="00B62B3A"/>
    <w:rsid w:val="00B648AA"/>
    <w:rsid w:val="00B658FC"/>
    <w:rsid w:val="00B74840"/>
    <w:rsid w:val="00B80026"/>
    <w:rsid w:val="00B87B47"/>
    <w:rsid w:val="00B91CFD"/>
    <w:rsid w:val="00B92E9B"/>
    <w:rsid w:val="00BA290E"/>
    <w:rsid w:val="00BA2B9F"/>
    <w:rsid w:val="00BA7A20"/>
    <w:rsid w:val="00BB076A"/>
    <w:rsid w:val="00BB0D7D"/>
    <w:rsid w:val="00BB167D"/>
    <w:rsid w:val="00BB1AB9"/>
    <w:rsid w:val="00BB1F5F"/>
    <w:rsid w:val="00BB2BD8"/>
    <w:rsid w:val="00BB6304"/>
    <w:rsid w:val="00BC2700"/>
    <w:rsid w:val="00BC292B"/>
    <w:rsid w:val="00BC4971"/>
    <w:rsid w:val="00BC4D24"/>
    <w:rsid w:val="00BD074D"/>
    <w:rsid w:val="00BE1ACA"/>
    <w:rsid w:val="00BE1D5C"/>
    <w:rsid w:val="00BE23E2"/>
    <w:rsid w:val="00BE26D0"/>
    <w:rsid w:val="00BE348D"/>
    <w:rsid w:val="00BE3D74"/>
    <w:rsid w:val="00BE5B53"/>
    <w:rsid w:val="00BF00AB"/>
    <w:rsid w:val="00BF1350"/>
    <w:rsid w:val="00BF3B3A"/>
    <w:rsid w:val="00BF5D2D"/>
    <w:rsid w:val="00C050A3"/>
    <w:rsid w:val="00C07CDF"/>
    <w:rsid w:val="00C10D20"/>
    <w:rsid w:val="00C14196"/>
    <w:rsid w:val="00C1527E"/>
    <w:rsid w:val="00C16C1A"/>
    <w:rsid w:val="00C17885"/>
    <w:rsid w:val="00C20C67"/>
    <w:rsid w:val="00C25846"/>
    <w:rsid w:val="00C346D6"/>
    <w:rsid w:val="00C351DD"/>
    <w:rsid w:val="00C36617"/>
    <w:rsid w:val="00C44C22"/>
    <w:rsid w:val="00C457CF"/>
    <w:rsid w:val="00C473BD"/>
    <w:rsid w:val="00C47B5A"/>
    <w:rsid w:val="00C517AA"/>
    <w:rsid w:val="00C53CD2"/>
    <w:rsid w:val="00C6223E"/>
    <w:rsid w:val="00C62410"/>
    <w:rsid w:val="00C627A7"/>
    <w:rsid w:val="00C72CE0"/>
    <w:rsid w:val="00C77585"/>
    <w:rsid w:val="00C812F9"/>
    <w:rsid w:val="00C81728"/>
    <w:rsid w:val="00C86DC3"/>
    <w:rsid w:val="00C97D14"/>
    <w:rsid w:val="00CA3AE6"/>
    <w:rsid w:val="00CA3EDB"/>
    <w:rsid w:val="00CA615E"/>
    <w:rsid w:val="00CB1E17"/>
    <w:rsid w:val="00CB656D"/>
    <w:rsid w:val="00CC52B1"/>
    <w:rsid w:val="00CD3BD7"/>
    <w:rsid w:val="00CE00AA"/>
    <w:rsid w:val="00CE7250"/>
    <w:rsid w:val="00CF6178"/>
    <w:rsid w:val="00D01378"/>
    <w:rsid w:val="00D02D07"/>
    <w:rsid w:val="00D0385C"/>
    <w:rsid w:val="00D07246"/>
    <w:rsid w:val="00D10369"/>
    <w:rsid w:val="00D123F2"/>
    <w:rsid w:val="00D17FFA"/>
    <w:rsid w:val="00D203CC"/>
    <w:rsid w:val="00D215D9"/>
    <w:rsid w:val="00D23575"/>
    <w:rsid w:val="00D25B6C"/>
    <w:rsid w:val="00D262F5"/>
    <w:rsid w:val="00D26D53"/>
    <w:rsid w:val="00D30A7D"/>
    <w:rsid w:val="00D313F7"/>
    <w:rsid w:val="00D40720"/>
    <w:rsid w:val="00D412A7"/>
    <w:rsid w:val="00D557B2"/>
    <w:rsid w:val="00D564ED"/>
    <w:rsid w:val="00D56852"/>
    <w:rsid w:val="00D57322"/>
    <w:rsid w:val="00D6113E"/>
    <w:rsid w:val="00D61E8C"/>
    <w:rsid w:val="00D6580F"/>
    <w:rsid w:val="00D66FE3"/>
    <w:rsid w:val="00D702CE"/>
    <w:rsid w:val="00D723B7"/>
    <w:rsid w:val="00D7261E"/>
    <w:rsid w:val="00D747C4"/>
    <w:rsid w:val="00D77D2A"/>
    <w:rsid w:val="00D823EF"/>
    <w:rsid w:val="00D827D5"/>
    <w:rsid w:val="00D93B4A"/>
    <w:rsid w:val="00D94F78"/>
    <w:rsid w:val="00D95C20"/>
    <w:rsid w:val="00DA1FF4"/>
    <w:rsid w:val="00DA3F11"/>
    <w:rsid w:val="00DA4224"/>
    <w:rsid w:val="00DA5FEB"/>
    <w:rsid w:val="00DA6378"/>
    <w:rsid w:val="00DA7CB7"/>
    <w:rsid w:val="00DB084B"/>
    <w:rsid w:val="00DB6C2A"/>
    <w:rsid w:val="00DC2167"/>
    <w:rsid w:val="00DC3C1B"/>
    <w:rsid w:val="00DD493E"/>
    <w:rsid w:val="00DE412F"/>
    <w:rsid w:val="00DE545E"/>
    <w:rsid w:val="00DE5753"/>
    <w:rsid w:val="00DF30DE"/>
    <w:rsid w:val="00E01FAF"/>
    <w:rsid w:val="00E03CAD"/>
    <w:rsid w:val="00E03CB3"/>
    <w:rsid w:val="00E047C4"/>
    <w:rsid w:val="00E05BD8"/>
    <w:rsid w:val="00E11EAA"/>
    <w:rsid w:val="00E15A61"/>
    <w:rsid w:val="00E21411"/>
    <w:rsid w:val="00E22D6A"/>
    <w:rsid w:val="00E2384E"/>
    <w:rsid w:val="00E23C72"/>
    <w:rsid w:val="00E41DD1"/>
    <w:rsid w:val="00E45212"/>
    <w:rsid w:val="00E45681"/>
    <w:rsid w:val="00E50132"/>
    <w:rsid w:val="00E50855"/>
    <w:rsid w:val="00E513F3"/>
    <w:rsid w:val="00E5440B"/>
    <w:rsid w:val="00E6108B"/>
    <w:rsid w:val="00E61EA4"/>
    <w:rsid w:val="00E62BF8"/>
    <w:rsid w:val="00E6377D"/>
    <w:rsid w:val="00E66372"/>
    <w:rsid w:val="00E6709A"/>
    <w:rsid w:val="00E73F44"/>
    <w:rsid w:val="00E768C8"/>
    <w:rsid w:val="00E84326"/>
    <w:rsid w:val="00E8514E"/>
    <w:rsid w:val="00E86123"/>
    <w:rsid w:val="00E92BFD"/>
    <w:rsid w:val="00EA09B7"/>
    <w:rsid w:val="00EA2525"/>
    <w:rsid w:val="00EA327D"/>
    <w:rsid w:val="00EA4949"/>
    <w:rsid w:val="00EA729E"/>
    <w:rsid w:val="00EB0594"/>
    <w:rsid w:val="00EB341E"/>
    <w:rsid w:val="00EB5C89"/>
    <w:rsid w:val="00EB769E"/>
    <w:rsid w:val="00EC0545"/>
    <w:rsid w:val="00EC3BDD"/>
    <w:rsid w:val="00EC4470"/>
    <w:rsid w:val="00EC52CF"/>
    <w:rsid w:val="00EC7138"/>
    <w:rsid w:val="00ED11BE"/>
    <w:rsid w:val="00ED17BA"/>
    <w:rsid w:val="00ED5203"/>
    <w:rsid w:val="00EE3CA1"/>
    <w:rsid w:val="00EE403F"/>
    <w:rsid w:val="00EF5D15"/>
    <w:rsid w:val="00F001BD"/>
    <w:rsid w:val="00F06A13"/>
    <w:rsid w:val="00F15316"/>
    <w:rsid w:val="00F20DE6"/>
    <w:rsid w:val="00F23449"/>
    <w:rsid w:val="00F24013"/>
    <w:rsid w:val="00F248FA"/>
    <w:rsid w:val="00F249B1"/>
    <w:rsid w:val="00F27E03"/>
    <w:rsid w:val="00F310CE"/>
    <w:rsid w:val="00F4164B"/>
    <w:rsid w:val="00F428A6"/>
    <w:rsid w:val="00F440A2"/>
    <w:rsid w:val="00F44458"/>
    <w:rsid w:val="00F44CBE"/>
    <w:rsid w:val="00F45295"/>
    <w:rsid w:val="00F4581D"/>
    <w:rsid w:val="00F51379"/>
    <w:rsid w:val="00F520EB"/>
    <w:rsid w:val="00F52CEF"/>
    <w:rsid w:val="00F54C49"/>
    <w:rsid w:val="00F62BD9"/>
    <w:rsid w:val="00F644D3"/>
    <w:rsid w:val="00F65DB4"/>
    <w:rsid w:val="00F70E36"/>
    <w:rsid w:val="00F746B7"/>
    <w:rsid w:val="00F808B3"/>
    <w:rsid w:val="00F819F4"/>
    <w:rsid w:val="00F81D55"/>
    <w:rsid w:val="00F82AEF"/>
    <w:rsid w:val="00F846C3"/>
    <w:rsid w:val="00F86CA9"/>
    <w:rsid w:val="00F901EF"/>
    <w:rsid w:val="00F91323"/>
    <w:rsid w:val="00F93A75"/>
    <w:rsid w:val="00F9422F"/>
    <w:rsid w:val="00F9501F"/>
    <w:rsid w:val="00FA06D0"/>
    <w:rsid w:val="00FA230C"/>
    <w:rsid w:val="00FB1618"/>
    <w:rsid w:val="00FB1D87"/>
    <w:rsid w:val="00FB78AD"/>
    <w:rsid w:val="00FC1024"/>
    <w:rsid w:val="00FC210B"/>
    <w:rsid w:val="00FC35E5"/>
    <w:rsid w:val="00FC3907"/>
    <w:rsid w:val="00FC5C5E"/>
    <w:rsid w:val="00FC5E11"/>
    <w:rsid w:val="00FC63CE"/>
    <w:rsid w:val="00FD1E32"/>
    <w:rsid w:val="00FD40B6"/>
    <w:rsid w:val="00FD4A95"/>
    <w:rsid w:val="00FD5E6E"/>
    <w:rsid w:val="00FD72C9"/>
    <w:rsid w:val="00FE047A"/>
    <w:rsid w:val="00FE06DD"/>
    <w:rsid w:val="00FE3FC6"/>
    <w:rsid w:val="00FE49BF"/>
    <w:rsid w:val="00FE4AED"/>
    <w:rsid w:val="00FF0C89"/>
    <w:rsid w:val="00FF3789"/>
    <w:rsid w:val="00FF55ED"/>
    <w:rsid w:val="00FF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5A28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A2877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5A2877"/>
    <w:pPr>
      <w:keepNext/>
      <w:spacing w:after="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5D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1D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5A28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uiPriority w:val="99"/>
    <w:rsid w:val="005A2877"/>
    <w:rPr>
      <w:rFonts w:ascii="Arial" w:eastAsia="Times New Roman" w:hAnsi="Arial"/>
      <w:b/>
      <w:sz w:val="24"/>
    </w:rPr>
  </w:style>
  <w:style w:type="character" w:customStyle="1" w:styleId="3Char">
    <w:name w:val="Επικεφαλίδα 3 Char"/>
    <w:link w:val="3"/>
    <w:uiPriority w:val="99"/>
    <w:rsid w:val="005A2877"/>
    <w:rPr>
      <w:rFonts w:ascii="Arial" w:eastAsia="Times New Roman" w:hAnsi="Arial"/>
      <w:b/>
      <w:sz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975D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F81D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Char"/>
    <w:uiPriority w:val="99"/>
    <w:unhideWhenUsed/>
    <w:rsid w:val="00A10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qFormat/>
    <w:rsid w:val="00A10EBD"/>
  </w:style>
  <w:style w:type="paragraph" w:styleId="a4">
    <w:name w:val="footer"/>
    <w:basedOn w:val="a"/>
    <w:link w:val="Char0"/>
    <w:uiPriority w:val="99"/>
    <w:unhideWhenUsed/>
    <w:rsid w:val="00A10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0EBD"/>
  </w:style>
  <w:style w:type="paragraph" w:styleId="a5">
    <w:name w:val="Balloon Text"/>
    <w:basedOn w:val="a"/>
    <w:link w:val="Char1"/>
    <w:uiPriority w:val="99"/>
    <w:semiHidden/>
    <w:unhideWhenUsed/>
    <w:qFormat/>
    <w:rsid w:val="00A10E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qFormat/>
    <w:rsid w:val="00A10EBD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5A2877"/>
    <w:rPr>
      <w:color w:val="0000FF"/>
      <w:u w:val="single"/>
    </w:rPr>
  </w:style>
  <w:style w:type="paragraph" w:styleId="a6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"/>
    <w:basedOn w:val="a"/>
    <w:link w:val="Char2"/>
    <w:uiPriority w:val="34"/>
    <w:qFormat/>
    <w:rsid w:val="0007081A"/>
    <w:pPr>
      <w:ind w:left="720"/>
    </w:pPr>
  </w:style>
  <w:style w:type="character" w:customStyle="1" w:styleId="Char2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"/>
    <w:link w:val="a6"/>
    <w:uiPriority w:val="34"/>
    <w:qFormat/>
    <w:rsid w:val="00FC210B"/>
    <w:rPr>
      <w:sz w:val="22"/>
      <w:szCs w:val="22"/>
      <w:lang w:eastAsia="en-US"/>
    </w:rPr>
  </w:style>
  <w:style w:type="paragraph" w:customStyle="1" w:styleId="Default">
    <w:name w:val="Default"/>
    <w:qFormat/>
    <w:rsid w:val="0013657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0">
    <w:name w:val="Επικεφαλίδα #2_"/>
    <w:link w:val="21"/>
    <w:qFormat/>
    <w:rsid w:val="004D533C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21">
    <w:name w:val="Επικεφαλίδα #2"/>
    <w:basedOn w:val="a"/>
    <w:link w:val="20"/>
    <w:qFormat/>
    <w:rsid w:val="004D533C"/>
    <w:pPr>
      <w:shd w:val="clear" w:color="auto" w:fill="FFFFFF"/>
      <w:spacing w:after="0" w:line="298" w:lineRule="exact"/>
      <w:ind w:left="851" w:hanging="284"/>
      <w:jc w:val="center"/>
      <w:outlineLvl w:val="1"/>
    </w:pPr>
    <w:rPr>
      <w:rFonts w:ascii="Verdana" w:eastAsia="Verdana" w:hAnsi="Verdana"/>
      <w:sz w:val="23"/>
      <w:szCs w:val="23"/>
    </w:rPr>
  </w:style>
  <w:style w:type="paragraph" w:styleId="a7">
    <w:name w:val="Document Map"/>
    <w:basedOn w:val="a"/>
    <w:link w:val="Char3"/>
    <w:uiPriority w:val="99"/>
    <w:semiHidden/>
    <w:unhideWhenUsed/>
    <w:rsid w:val="002C7738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7"/>
    <w:uiPriority w:val="99"/>
    <w:semiHidden/>
    <w:rsid w:val="002C7738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2C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1">
    <w:name w:val="WW-Normal1"/>
    <w:basedOn w:val="a"/>
    <w:uiPriority w:val="99"/>
    <w:qFormat/>
    <w:rsid w:val="005C08DE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withoutspacing">
    <w:name w:val="normal_without_spacing"/>
    <w:basedOn w:val="a"/>
    <w:qFormat/>
    <w:rsid w:val="00327F8F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character" w:customStyle="1" w:styleId="Char4">
    <w:name w:val="Σώμα κειμένου Char"/>
    <w:link w:val="a9"/>
    <w:uiPriority w:val="99"/>
    <w:qFormat/>
    <w:rsid w:val="00B91CFD"/>
    <w:rPr>
      <w:sz w:val="24"/>
      <w:szCs w:val="24"/>
      <w:lang w:eastAsia="zh-CN"/>
    </w:rPr>
  </w:style>
  <w:style w:type="paragraph" w:styleId="a9">
    <w:name w:val="Body Text"/>
    <w:basedOn w:val="a"/>
    <w:link w:val="Char4"/>
    <w:rsid w:val="00B91CFD"/>
    <w:pPr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8Char">
    <w:name w:val="Επικεφαλίδα 8 Char"/>
    <w:link w:val="Heading81"/>
    <w:uiPriority w:val="99"/>
    <w:semiHidden/>
    <w:qFormat/>
    <w:rsid w:val="00B91CFD"/>
    <w:rPr>
      <w:rFonts w:cs="Calibri"/>
      <w:i/>
      <w:iCs/>
      <w:sz w:val="24"/>
      <w:szCs w:val="24"/>
    </w:rPr>
  </w:style>
  <w:style w:type="paragraph" w:customStyle="1" w:styleId="Heading81">
    <w:name w:val="Heading 81"/>
    <w:basedOn w:val="a"/>
    <w:link w:val="8Char"/>
    <w:uiPriority w:val="99"/>
    <w:semiHidden/>
    <w:qFormat/>
    <w:rsid w:val="00B91CFD"/>
    <w:pPr>
      <w:widowControl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styleId="aa">
    <w:name w:val="Emphasis"/>
    <w:qFormat/>
    <w:rsid w:val="00B91CFD"/>
    <w:rPr>
      <w:i/>
      <w:iCs/>
    </w:rPr>
  </w:style>
  <w:style w:type="character" w:customStyle="1" w:styleId="Char10">
    <w:name w:val="Σώμα κειμένου Char1"/>
    <w:uiPriority w:val="99"/>
    <w:semiHidden/>
    <w:rsid w:val="00B91CFD"/>
    <w:rPr>
      <w:sz w:val="22"/>
      <w:szCs w:val="22"/>
      <w:lang w:eastAsia="en-US"/>
    </w:rPr>
  </w:style>
  <w:style w:type="paragraph" w:styleId="ab">
    <w:name w:val="No Spacing"/>
    <w:uiPriority w:val="99"/>
    <w:qFormat/>
    <w:rsid w:val="00B91CFD"/>
    <w:rPr>
      <w:rFonts w:eastAsia="Times New Roman" w:cs="Calibri"/>
      <w:color w:val="00000A"/>
      <w:sz w:val="24"/>
      <w:szCs w:val="22"/>
    </w:rPr>
  </w:style>
  <w:style w:type="paragraph" w:customStyle="1" w:styleId="210">
    <w:name w:val="Σώμα κείμενου 21"/>
    <w:basedOn w:val="a"/>
    <w:qFormat/>
    <w:rsid w:val="00B91CFD"/>
    <w:pPr>
      <w:tabs>
        <w:tab w:val="left" w:pos="1985"/>
      </w:tabs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-HTML">
    <w:name w:val="HTML Preformatted"/>
    <w:basedOn w:val="a"/>
    <w:link w:val="-HTMLChar"/>
    <w:uiPriority w:val="99"/>
    <w:unhideWhenUsed/>
    <w:qFormat/>
    <w:rsid w:val="00F5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F51379"/>
    <w:rPr>
      <w:rFonts w:ascii="Courier New" w:eastAsia="Times New Roman" w:hAnsi="Courier New" w:cs="Courier New"/>
    </w:rPr>
  </w:style>
  <w:style w:type="paragraph" w:customStyle="1" w:styleId="ac">
    <w:name w:val="Στυλ"/>
    <w:rsid w:val="00AA6499"/>
    <w:pPr>
      <w:tabs>
        <w:tab w:val="left" w:pos="284"/>
        <w:tab w:val="num" w:pos="360"/>
      </w:tabs>
      <w:suppressAutoHyphens/>
      <w:autoSpaceDE w:val="0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8B7DCD"/>
  </w:style>
  <w:style w:type="character" w:styleId="ad">
    <w:name w:val="Strong"/>
    <w:qFormat/>
    <w:rsid w:val="008B7DCD"/>
    <w:rPr>
      <w:b/>
      <w:bCs/>
    </w:rPr>
  </w:style>
  <w:style w:type="character" w:customStyle="1" w:styleId="lrzxr">
    <w:name w:val="lrzxr"/>
    <w:basedOn w:val="a0"/>
    <w:uiPriority w:val="99"/>
    <w:qFormat/>
    <w:rsid w:val="00975D5E"/>
  </w:style>
  <w:style w:type="paragraph" w:customStyle="1" w:styleId="ae">
    <w:name w:val="Περιεχόμενα πίνακα"/>
    <w:basedOn w:val="a"/>
    <w:qFormat/>
    <w:rsid w:val="00975D5E"/>
    <w:pPr>
      <w:suppressLineNumbers/>
      <w:suppressAutoHyphens/>
    </w:pPr>
    <w:rPr>
      <w:rFonts w:eastAsia="Times New Roman" w:cs="Calibri"/>
      <w:lang w:eastAsia="zh-CN"/>
    </w:rPr>
  </w:style>
  <w:style w:type="paragraph" w:customStyle="1" w:styleId="western">
    <w:name w:val="western"/>
    <w:basedOn w:val="a"/>
    <w:uiPriority w:val="99"/>
    <w:qFormat/>
    <w:rsid w:val="00975D5E"/>
    <w:pPr>
      <w:suppressAutoHyphens/>
      <w:spacing w:before="280" w:after="280"/>
    </w:pPr>
    <w:rPr>
      <w:rFonts w:eastAsia="Times New Roman" w:cs="Calibri"/>
      <w:sz w:val="24"/>
      <w:szCs w:val="24"/>
      <w:lang w:eastAsia="zh-CN"/>
    </w:rPr>
  </w:style>
  <w:style w:type="paragraph" w:styleId="af">
    <w:name w:val="Body Text Indent"/>
    <w:basedOn w:val="a"/>
    <w:link w:val="Char5"/>
    <w:uiPriority w:val="99"/>
    <w:semiHidden/>
    <w:unhideWhenUsed/>
    <w:rsid w:val="00975D5E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975D5E"/>
    <w:rPr>
      <w:sz w:val="22"/>
      <w:szCs w:val="22"/>
      <w:lang w:eastAsia="en-US"/>
    </w:rPr>
  </w:style>
  <w:style w:type="paragraph" w:customStyle="1" w:styleId="11">
    <w:name w:val="Επικεφαλίδα 11"/>
    <w:basedOn w:val="a"/>
    <w:next w:val="a"/>
    <w:link w:val="Heading1Char"/>
    <w:uiPriority w:val="99"/>
    <w:qFormat/>
    <w:rsid w:val="00975D5E"/>
    <w:pPr>
      <w:keepNext/>
      <w:widowControl w:val="0"/>
      <w:suppressAutoHyphens/>
      <w:overflowPunct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00000A"/>
      <w:sz w:val="28"/>
      <w:szCs w:val="28"/>
      <w:u w:val="single"/>
      <w:lang w:eastAsia="zh-CN"/>
    </w:rPr>
  </w:style>
  <w:style w:type="character" w:customStyle="1" w:styleId="Heading1Char">
    <w:name w:val="Heading 1 Char"/>
    <w:basedOn w:val="a0"/>
    <w:link w:val="11"/>
    <w:uiPriority w:val="99"/>
    <w:qFormat/>
    <w:locked/>
    <w:rsid w:val="00975D5E"/>
    <w:rPr>
      <w:rFonts w:ascii="Courier New" w:eastAsia="Times New Roman" w:hAnsi="Courier New" w:cs="Courier New"/>
      <w:b/>
      <w:bCs/>
      <w:color w:val="00000A"/>
      <w:sz w:val="28"/>
      <w:szCs w:val="28"/>
      <w:u w:val="single"/>
      <w:lang w:eastAsia="zh-CN"/>
    </w:rPr>
  </w:style>
  <w:style w:type="paragraph" w:customStyle="1" w:styleId="51">
    <w:name w:val="Επικεφαλίδα 51"/>
    <w:basedOn w:val="a"/>
    <w:next w:val="a"/>
    <w:uiPriority w:val="99"/>
    <w:qFormat/>
    <w:rsid w:val="00975D5E"/>
    <w:pPr>
      <w:keepNext/>
      <w:suppressAutoHyphens/>
      <w:overflowPunct w:val="0"/>
      <w:spacing w:after="0" w:line="240" w:lineRule="auto"/>
      <w:outlineLvl w:val="4"/>
    </w:pPr>
    <w:rPr>
      <w:rFonts w:ascii="Arial" w:eastAsia="Times New Roman" w:hAnsi="Arial" w:cs="Arial"/>
      <w:b/>
      <w:bCs/>
      <w:color w:val="00000A"/>
      <w:lang w:eastAsia="zh-CN"/>
    </w:rPr>
  </w:style>
  <w:style w:type="paragraph" w:customStyle="1" w:styleId="61">
    <w:name w:val="Επικεφαλίδα 61"/>
    <w:basedOn w:val="a"/>
    <w:next w:val="a"/>
    <w:uiPriority w:val="99"/>
    <w:qFormat/>
    <w:rsid w:val="00975D5E"/>
    <w:pPr>
      <w:keepNext/>
      <w:keepLines/>
      <w:suppressAutoHyphens/>
      <w:overflowPunct w:val="0"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val="en-US" w:eastAsia="zh-CN"/>
    </w:rPr>
  </w:style>
  <w:style w:type="character" w:customStyle="1" w:styleId="10">
    <w:name w:val="Έντονη έμφαση1"/>
    <w:basedOn w:val="a0"/>
    <w:uiPriority w:val="99"/>
    <w:qFormat/>
    <w:rsid w:val="00975D5E"/>
    <w:rPr>
      <w:b/>
      <w:bCs/>
    </w:rPr>
  </w:style>
  <w:style w:type="paragraph" w:customStyle="1" w:styleId="22">
    <w:name w:val="Σώμα κείμενου με εσοχή 22"/>
    <w:basedOn w:val="a"/>
    <w:uiPriority w:val="99"/>
    <w:qFormat/>
    <w:rsid w:val="00975D5E"/>
    <w:pPr>
      <w:suppressAutoHyphens/>
      <w:overflowPunct w:val="0"/>
      <w:spacing w:after="0" w:line="240" w:lineRule="auto"/>
      <w:ind w:firstLine="426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11">
    <w:name w:val="Σώμα κείμενου με εσοχή 21"/>
    <w:basedOn w:val="a"/>
    <w:uiPriority w:val="99"/>
    <w:qFormat/>
    <w:rsid w:val="00975D5E"/>
    <w:pPr>
      <w:suppressAutoHyphens/>
      <w:overflowPunct w:val="0"/>
      <w:spacing w:after="0" w:line="240" w:lineRule="auto"/>
      <w:ind w:firstLine="360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af0">
    <w:name w:val="Προμορφοποιημένο κείμενο"/>
    <w:basedOn w:val="a"/>
    <w:qFormat/>
    <w:rsid w:val="00975D5E"/>
    <w:pPr>
      <w:suppressAutoHyphens/>
      <w:overflowPunct w:val="0"/>
      <w:spacing w:after="0" w:line="240" w:lineRule="auto"/>
    </w:pPr>
    <w:rPr>
      <w:rFonts w:ascii="Liberation Mono;Courier New" w:eastAsia="NSimSun" w:hAnsi="Liberation Mono;Courier New" w:cs="Liberation Mono;Courier New"/>
      <w:color w:val="00000A"/>
      <w:sz w:val="20"/>
      <w:szCs w:val="20"/>
      <w:lang w:val="en-US" w:eastAsia="zh-CN"/>
    </w:rPr>
  </w:style>
  <w:style w:type="paragraph" w:styleId="af1">
    <w:name w:val="caption"/>
    <w:basedOn w:val="a"/>
    <w:next w:val="a"/>
    <w:qFormat/>
    <w:rsid w:val="00BE3D7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af2">
    <w:name w:val="Plain Text"/>
    <w:basedOn w:val="a"/>
    <w:link w:val="Char6"/>
    <w:uiPriority w:val="99"/>
    <w:unhideWhenUsed/>
    <w:qFormat/>
    <w:rsid w:val="00BE3D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Char6">
    <w:name w:val="Απλό κείμενο Char"/>
    <w:basedOn w:val="a0"/>
    <w:link w:val="af2"/>
    <w:uiPriority w:val="99"/>
    <w:rsid w:val="00BE3D74"/>
    <w:rPr>
      <w:rFonts w:ascii="Courier New" w:eastAsia="Times New Roman" w:hAnsi="Courier New" w:cs="Courier New"/>
      <w:lang w:val="en-GB" w:eastAsia="en-US"/>
    </w:rPr>
  </w:style>
  <w:style w:type="character" w:customStyle="1" w:styleId="st">
    <w:name w:val="st"/>
    <w:basedOn w:val="a0"/>
    <w:rsid w:val="00BE3D74"/>
  </w:style>
  <w:style w:type="paragraph" w:customStyle="1" w:styleId="12">
    <w:name w:val="Παράγραφος λίστας1"/>
    <w:basedOn w:val="a"/>
    <w:uiPriority w:val="99"/>
    <w:qFormat/>
    <w:rsid w:val="000C699F"/>
    <w:pPr>
      <w:suppressAutoHyphens/>
      <w:ind w:left="720"/>
      <w:contextualSpacing/>
    </w:pPr>
    <w:rPr>
      <w:rFonts w:cs="font363"/>
      <w:color w:val="00000A"/>
      <w:kern w:val="1"/>
      <w:lang w:eastAsia="zh-CN"/>
    </w:rPr>
  </w:style>
  <w:style w:type="paragraph" w:customStyle="1" w:styleId="LO-Normal">
    <w:name w:val="LO-Normal"/>
    <w:basedOn w:val="a"/>
    <w:rsid w:val="000C699F"/>
    <w:pPr>
      <w:suppressAutoHyphens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6D44C8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eastAsia="zh-CN"/>
    </w:rPr>
  </w:style>
  <w:style w:type="character" w:customStyle="1" w:styleId="SmallTypeChar">
    <w:name w:val="Small Type Char"/>
    <w:link w:val="SmallType"/>
    <w:qFormat/>
    <w:rsid w:val="00EF5D15"/>
    <w:rPr>
      <w:rFonts w:ascii="Trebuchet MS" w:eastAsia="Times New Roman" w:hAnsi="Trebuchet MS"/>
      <w:spacing w:val="4"/>
      <w:sz w:val="15"/>
      <w:szCs w:val="18"/>
      <w:lang w:val="en-US" w:eastAsia="en-US"/>
    </w:rPr>
  </w:style>
  <w:style w:type="paragraph" w:customStyle="1" w:styleId="SmallType">
    <w:name w:val="Small Type"/>
    <w:basedOn w:val="a"/>
    <w:link w:val="SmallTypeChar"/>
    <w:qFormat/>
    <w:rsid w:val="00EF5D15"/>
    <w:pPr>
      <w:tabs>
        <w:tab w:val="right" w:leader="underscore" w:pos="9720"/>
      </w:tabs>
      <w:spacing w:after="0" w:line="264" w:lineRule="auto"/>
    </w:pPr>
    <w:rPr>
      <w:rFonts w:ascii="Trebuchet MS" w:eastAsia="Times New Roman" w:hAnsi="Trebuchet MS"/>
      <w:spacing w:val="4"/>
      <w:sz w:val="15"/>
      <w:szCs w:val="18"/>
      <w:lang w:val="en-US"/>
    </w:rPr>
  </w:style>
  <w:style w:type="character" w:customStyle="1" w:styleId="10SegoeUI95">
    <w:name w:val="Σώμα κειμένου (10) + Segoe UI;9;5 στ."/>
    <w:basedOn w:val="a0"/>
    <w:qFormat/>
    <w:rsid w:val="00EF5D15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l-GR"/>
    </w:rPr>
  </w:style>
  <w:style w:type="character" w:customStyle="1" w:styleId="100">
    <w:name w:val="Σώμα κειμένου (10)_"/>
    <w:basedOn w:val="a0"/>
    <w:link w:val="101"/>
    <w:qFormat/>
    <w:rsid w:val="00EF5D15"/>
    <w:rPr>
      <w:rFonts w:eastAsia="Times New Roman"/>
      <w:sz w:val="27"/>
      <w:szCs w:val="2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rsid w:val="00EF5D15"/>
    <w:pPr>
      <w:shd w:val="clear" w:color="auto" w:fill="FFFFFF"/>
      <w:spacing w:line="322" w:lineRule="exact"/>
    </w:pPr>
    <w:rPr>
      <w:rFonts w:eastAsia="Times New Roman"/>
      <w:sz w:val="27"/>
      <w:szCs w:val="27"/>
      <w:lang w:eastAsia="el-GR"/>
    </w:rPr>
  </w:style>
  <w:style w:type="character" w:customStyle="1" w:styleId="Char11">
    <w:name w:val="Απλό κείμενο Char1"/>
    <w:basedOn w:val="a0"/>
    <w:uiPriority w:val="99"/>
    <w:semiHidden/>
    <w:qFormat/>
    <w:locked/>
    <w:rsid w:val="00725A22"/>
    <w:rPr>
      <w:color w:val="00000A"/>
      <w:sz w:val="24"/>
      <w:szCs w:val="24"/>
      <w:lang w:val="en-US" w:eastAsia="en-US"/>
    </w:rPr>
  </w:style>
  <w:style w:type="paragraph" w:customStyle="1" w:styleId="Heading91">
    <w:name w:val="Heading 91"/>
    <w:basedOn w:val="a"/>
    <w:uiPriority w:val="99"/>
    <w:qFormat/>
    <w:rsid w:val="00725A22"/>
    <w:pPr>
      <w:keepNext/>
      <w:spacing w:after="0" w:line="240" w:lineRule="auto"/>
      <w:jc w:val="right"/>
      <w:outlineLvl w:val="8"/>
    </w:pPr>
    <w:rPr>
      <w:rFonts w:ascii="Times New Roman" w:eastAsia="Arial Unicode MS" w:hAnsi="Times New Roman"/>
      <w:b/>
      <w:bCs/>
      <w:color w:val="00000A"/>
      <w:sz w:val="24"/>
      <w:szCs w:val="24"/>
      <w:lang w:val="en-US" w:eastAsia="el-GR"/>
    </w:rPr>
  </w:style>
  <w:style w:type="paragraph" w:customStyle="1" w:styleId="13">
    <w:name w:val="Χωρίς διάστιχο1"/>
    <w:qFormat/>
    <w:rsid w:val="00B41280"/>
    <w:pPr>
      <w:suppressAutoHyphens/>
      <w:spacing w:before="120" w:after="120"/>
    </w:pPr>
    <w:rPr>
      <w:rFonts w:eastAsia="Arial Unicode MS" w:cs="Calibri"/>
      <w:color w:val="00000A"/>
      <w:sz w:val="24"/>
      <w:szCs w:val="24"/>
      <w:u w:color="00000A"/>
      <w:lang w:eastAsia="en-US"/>
    </w:rPr>
  </w:style>
  <w:style w:type="paragraph" w:customStyle="1" w:styleId="220">
    <w:name w:val="Σώμα κείμενου 22"/>
    <w:basedOn w:val="a"/>
    <w:rsid w:val="00F81D5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23">
    <w:name w:val="Παράγραφος λίστας2"/>
    <w:basedOn w:val="a"/>
    <w:rsid w:val="008470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0">
    <w:name w:val="Επικεφαλίδα 11"/>
    <w:basedOn w:val="a"/>
    <w:qFormat/>
    <w:rsid w:val="00B51942"/>
    <w:pPr>
      <w:keepNext/>
      <w:suppressAutoHyphens/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kern w:val="2"/>
      <w:sz w:val="24"/>
      <w:szCs w:val="24"/>
      <w:lang w:eastAsia="zh-CN"/>
    </w:rPr>
  </w:style>
  <w:style w:type="paragraph" w:customStyle="1" w:styleId="81">
    <w:name w:val="Επικεφαλίδα 81"/>
    <w:basedOn w:val="a"/>
    <w:qFormat/>
    <w:rsid w:val="00B51942"/>
    <w:pPr>
      <w:widowControl w:val="0"/>
      <w:suppressAutoHyphens/>
      <w:spacing w:before="240" w:after="60" w:line="240" w:lineRule="auto"/>
    </w:pPr>
    <w:rPr>
      <w:rFonts w:eastAsia="Times New Roman" w:cs="Calibri"/>
      <w:i/>
      <w:iCs/>
      <w:kern w:val="2"/>
      <w:sz w:val="24"/>
      <w:szCs w:val="24"/>
      <w:lang w:eastAsia="zh-CN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"/>
    <w:uiPriority w:val="99"/>
    <w:rsid w:val="004D1E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Web">
    <w:name w:val="Normal (Web)"/>
    <w:basedOn w:val="a"/>
    <w:uiPriority w:val="99"/>
    <w:rsid w:val="004D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Web1">
    <w:name w:val="Κανονικό (Web)1"/>
    <w:basedOn w:val="a"/>
    <w:uiPriority w:val="99"/>
    <w:rsid w:val="004D1E55"/>
    <w:pPr>
      <w:widowControl w:val="0"/>
      <w:suppressAutoHyphens/>
      <w:spacing w:before="280" w:after="142" w:line="288" w:lineRule="auto"/>
    </w:pPr>
    <w:rPr>
      <w:rFonts w:ascii="Liberation Serif" w:eastAsia="Times New Roman" w:hAnsi="Liberation Serif" w:cs="Liberation Serif"/>
      <w:color w:val="00000A"/>
      <w:kern w:val="1"/>
      <w:sz w:val="24"/>
      <w:szCs w:val="24"/>
      <w:lang w:eastAsia="zh-CN"/>
    </w:rPr>
  </w:style>
  <w:style w:type="character" w:customStyle="1" w:styleId="FontStyle64">
    <w:name w:val="Font Style64"/>
    <w:basedOn w:val="a0"/>
    <w:uiPriority w:val="99"/>
    <w:rsid w:val="004D1E55"/>
    <w:rPr>
      <w:rFonts w:ascii="Book Antiqua" w:hAnsi="Book Antiqua" w:cs="Book Antiqua"/>
      <w:sz w:val="24"/>
      <w:szCs w:val="24"/>
    </w:rPr>
  </w:style>
  <w:style w:type="character" w:customStyle="1" w:styleId="Calibri">
    <w:name w:val="Σώμα κειμένου + Calibri"/>
    <w:aliases w:val="8,5 στ."/>
    <w:uiPriority w:val="99"/>
    <w:rsid w:val="004D1E55"/>
    <w:rPr>
      <w:rFonts w:ascii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WW8Num4z0">
    <w:name w:val="WW8Num4z0"/>
    <w:qFormat/>
    <w:rsid w:val="004D1E55"/>
    <w:rPr>
      <w:rFonts w:ascii="Webdings" w:hAnsi="Webdings" w:cs="Webdings"/>
      <w:color w:val="auto"/>
      <w:sz w:val="16"/>
      <w:szCs w:val="16"/>
    </w:rPr>
  </w:style>
  <w:style w:type="paragraph" w:customStyle="1" w:styleId="212">
    <w:name w:val="Επικεφαλίδα 21"/>
    <w:basedOn w:val="a"/>
    <w:uiPriority w:val="99"/>
    <w:rsid w:val="004D1E55"/>
    <w:pPr>
      <w:keepNext/>
      <w:suppressAutoHyphens/>
      <w:spacing w:after="0" w:line="240" w:lineRule="auto"/>
    </w:pPr>
    <w:rPr>
      <w:rFonts w:ascii="Times New Roman" w:eastAsia="Arial Unicode MS" w:hAnsi="Times New Roman"/>
      <w:b/>
      <w:bCs/>
      <w:color w:val="00000A"/>
      <w:kern w:val="1"/>
      <w:sz w:val="24"/>
      <w:szCs w:val="24"/>
      <w:lang w:eastAsia="zh-CN"/>
    </w:rPr>
  </w:style>
  <w:style w:type="paragraph" w:customStyle="1" w:styleId="ListParagraph1">
    <w:name w:val="List Paragraph1"/>
    <w:basedOn w:val="a"/>
    <w:uiPriority w:val="99"/>
    <w:rsid w:val="004D1E55"/>
    <w:pPr>
      <w:suppressAutoHyphens/>
      <w:spacing w:after="0"/>
      <w:ind w:left="426" w:hanging="426"/>
      <w:jc w:val="both"/>
    </w:pPr>
    <w:rPr>
      <w:rFonts w:ascii="Arial" w:hAnsi="Arial" w:cs="Arial"/>
      <w:color w:val="00000A"/>
      <w:kern w:val="1"/>
      <w:lang w:eastAsia="zh-CN"/>
    </w:rPr>
  </w:style>
  <w:style w:type="character" w:customStyle="1" w:styleId="cs8926e06">
    <w:name w:val="cs8926e06"/>
    <w:basedOn w:val="a0"/>
    <w:rsid w:val="004D1E55"/>
  </w:style>
  <w:style w:type="paragraph" w:customStyle="1" w:styleId="24">
    <w:name w:val="Χωρίς διάστιχο2"/>
    <w:rsid w:val="002B1E59"/>
    <w:pPr>
      <w:suppressAutoHyphens/>
    </w:pPr>
    <w:rPr>
      <w:rFonts w:eastAsia="Times New Roman" w:cs="Calibri"/>
      <w:kern w:val="2"/>
      <w:sz w:val="22"/>
      <w:szCs w:val="22"/>
      <w:lang w:eastAsia="zh-CN"/>
    </w:rPr>
  </w:style>
  <w:style w:type="character" w:styleId="af3">
    <w:name w:val="footnote reference"/>
    <w:aliases w:val="Παραπομπή υποσημείωσης4,Footnote Reference3,Footnote symbol,Footnote reference number,note TESI"/>
    <w:uiPriority w:val="99"/>
    <w:rsid w:val="00D66FE3"/>
    <w:rPr>
      <w:vertAlign w:val="superscript"/>
    </w:rPr>
  </w:style>
  <w:style w:type="character" w:customStyle="1" w:styleId="WW8Num1z0">
    <w:name w:val="WW8Num1z0"/>
    <w:qFormat/>
    <w:rsid w:val="00E62BF8"/>
  </w:style>
  <w:style w:type="character" w:customStyle="1" w:styleId="WW8Num1z1">
    <w:name w:val="WW8Num1z1"/>
    <w:qFormat/>
    <w:rsid w:val="00E62BF8"/>
  </w:style>
  <w:style w:type="character" w:customStyle="1" w:styleId="WW8Num1z2">
    <w:name w:val="WW8Num1z2"/>
    <w:qFormat/>
    <w:rsid w:val="00E62BF8"/>
  </w:style>
  <w:style w:type="character" w:customStyle="1" w:styleId="WW8Num1z3">
    <w:name w:val="WW8Num1z3"/>
    <w:qFormat/>
    <w:rsid w:val="00E62BF8"/>
  </w:style>
  <w:style w:type="character" w:customStyle="1" w:styleId="WW8Num1z4">
    <w:name w:val="WW8Num1z4"/>
    <w:qFormat/>
    <w:rsid w:val="00E62BF8"/>
  </w:style>
  <w:style w:type="character" w:customStyle="1" w:styleId="WW8Num1z5">
    <w:name w:val="WW8Num1z5"/>
    <w:qFormat/>
    <w:rsid w:val="00E62BF8"/>
  </w:style>
  <w:style w:type="character" w:customStyle="1" w:styleId="WW8Num1z6">
    <w:name w:val="WW8Num1z6"/>
    <w:qFormat/>
    <w:rsid w:val="00E62BF8"/>
  </w:style>
  <w:style w:type="character" w:customStyle="1" w:styleId="WW8Num1z7">
    <w:name w:val="WW8Num1z7"/>
    <w:qFormat/>
    <w:rsid w:val="00E62BF8"/>
  </w:style>
  <w:style w:type="character" w:customStyle="1" w:styleId="WW8Num1z8">
    <w:name w:val="WW8Num1z8"/>
    <w:qFormat/>
    <w:rsid w:val="00E62BF8"/>
  </w:style>
  <w:style w:type="character" w:customStyle="1" w:styleId="WW8Num2z0">
    <w:name w:val="WW8Num2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2z1">
    <w:name w:val="WW8Num2z1"/>
    <w:qFormat/>
    <w:rsid w:val="00E62BF8"/>
  </w:style>
  <w:style w:type="character" w:customStyle="1" w:styleId="WW8Num2z2">
    <w:name w:val="WW8Num2z2"/>
    <w:qFormat/>
    <w:rsid w:val="00E62BF8"/>
  </w:style>
  <w:style w:type="character" w:customStyle="1" w:styleId="WW8Num2z3">
    <w:name w:val="WW8Num2z3"/>
    <w:qFormat/>
    <w:rsid w:val="00E62BF8"/>
  </w:style>
  <w:style w:type="character" w:customStyle="1" w:styleId="WW8Num2z4">
    <w:name w:val="WW8Num2z4"/>
    <w:qFormat/>
    <w:rsid w:val="00E62BF8"/>
  </w:style>
  <w:style w:type="character" w:customStyle="1" w:styleId="WW8Num2z5">
    <w:name w:val="WW8Num2z5"/>
    <w:qFormat/>
    <w:rsid w:val="00E62BF8"/>
  </w:style>
  <w:style w:type="character" w:customStyle="1" w:styleId="WW8Num2z6">
    <w:name w:val="WW8Num2z6"/>
    <w:qFormat/>
    <w:rsid w:val="00E62BF8"/>
  </w:style>
  <w:style w:type="character" w:customStyle="1" w:styleId="WW8Num2z7">
    <w:name w:val="WW8Num2z7"/>
    <w:qFormat/>
    <w:rsid w:val="00E62BF8"/>
  </w:style>
  <w:style w:type="character" w:customStyle="1" w:styleId="WW8Num2z8">
    <w:name w:val="WW8Num2z8"/>
    <w:qFormat/>
    <w:rsid w:val="00E62BF8"/>
  </w:style>
  <w:style w:type="character" w:customStyle="1" w:styleId="WW8Num3z0">
    <w:name w:val="WW8Num3z0"/>
    <w:qFormat/>
    <w:rsid w:val="00E62BF8"/>
    <w:rPr>
      <w:rFonts w:ascii="Symbol" w:hAnsi="Symbol" w:cs="OpenSymbol"/>
    </w:rPr>
  </w:style>
  <w:style w:type="character" w:customStyle="1" w:styleId="WW8Num3z1">
    <w:name w:val="WW8Num3z1"/>
    <w:qFormat/>
    <w:rsid w:val="00E62BF8"/>
  </w:style>
  <w:style w:type="character" w:customStyle="1" w:styleId="WW8Num3z2">
    <w:name w:val="WW8Num3z2"/>
    <w:qFormat/>
    <w:rsid w:val="00E62BF8"/>
  </w:style>
  <w:style w:type="character" w:customStyle="1" w:styleId="WW8Num3z3">
    <w:name w:val="WW8Num3z3"/>
    <w:qFormat/>
    <w:rsid w:val="00E62BF8"/>
  </w:style>
  <w:style w:type="character" w:customStyle="1" w:styleId="WW8Num3z4">
    <w:name w:val="WW8Num3z4"/>
    <w:qFormat/>
    <w:rsid w:val="00E62BF8"/>
  </w:style>
  <w:style w:type="character" w:customStyle="1" w:styleId="WW8Num3z5">
    <w:name w:val="WW8Num3z5"/>
    <w:qFormat/>
    <w:rsid w:val="00E62BF8"/>
  </w:style>
  <w:style w:type="character" w:customStyle="1" w:styleId="WW8Num3z6">
    <w:name w:val="WW8Num3z6"/>
    <w:qFormat/>
    <w:rsid w:val="00E62BF8"/>
  </w:style>
  <w:style w:type="character" w:customStyle="1" w:styleId="WW8Num3z7">
    <w:name w:val="WW8Num3z7"/>
    <w:qFormat/>
    <w:rsid w:val="00E62BF8"/>
  </w:style>
  <w:style w:type="character" w:customStyle="1" w:styleId="WW8Num3z8">
    <w:name w:val="WW8Num3z8"/>
    <w:qFormat/>
    <w:rsid w:val="00E62BF8"/>
  </w:style>
  <w:style w:type="character" w:customStyle="1" w:styleId="WW8Num4z1">
    <w:name w:val="WW8Num4z1"/>
    <w:qFormat/>
    <w:rsid w:val="00E62BF8"/>
  </w:style>
  <w:style w:type="character" w:customStyle="1" w:styleId="WW8Num4z2">
    <w:name w:val="WW8Num4z2"/>
    <w:qFormat/>
    <w:rsid w:val="00E62BF8"/>
  </w:style>
  <w:style w:type="character" w:customStyle="1" w:styleId="WW8Num4z3">
    <w:name w:val="WW8Num4z3"/>
    <w:qFormat/>
    <w:rsid w:val="00E62BF8"/>
  </w:style>
  <w:style w:type="character" w:customStyle="1" w:styleId="WW8Num4z4">
    <w:name w:val="WW8Num4z4"/>
    <w:qFormat/>
    <w:rsid w:val="00E62BF8"/>
  </w:style>
  <w:style w:type="character" w:customStyle="1" w:styleId="WW8Num4z5">
    <w:name w:val="WW8Num4z5"/>
    <w:qFormat/>
    <w:rsid w:val="00E62BF8"/>
  </w:style>
  <w:style w:type="character" w:customStyle="1" w:styleId="WW8Num4z6">
    <w:name w:val="WW8Num4z6"/>
    <w:qFormat/>
    <w:rsid w:val="00E62BF8"/>
  </w:style>
  <w:style w:type="character" w:customStyle="1" w:styleId="WW8Num4z7">
    <w:name w:val="WW8Num4z7"/>
    <w:qFormat/>
    <w:rsid w:val="00E62BF8"/>
  </w:style>
  <w:style w:type="character" w:customStyle="1" w:styleId="WW8Num4z8">
    <w:name w:val="WW8Num4z8"/>
    <w:qFormat/>
    <w:rsid w:val="00E62BF8"/>
  </w:style>
  <w:style w:type="character" w:customStyle="1" w:styleId="WW8Num5z0">
    <w:name w:val="WW8Num5z0"/>
    <w:qFormat/>
    <w:rsid w:val="00E62BF8"/>
    <w:rPr>
      <w:rFonts w:ascii="Symbol" w:hAnsi="Symbol" w:cs="OpenSymbol"/>
    </w:rPr>
  </w:style>
  <w:style w:type="character" w:customStyle="1" w:styleId="WW8Num6z0">
    <w:name w:val="WW8Num6z0"/>
    <w:qFormat/>
    <w:rsid w:val="00E62BF8"/>
  </w:style>
  <w:style w:type="character" w:customStyle="1" w:styleId="WW8Num6z1">
    <w:name w:val="WW8Num6z1"/>
    <w:qFormat/>
    <w:rsid w:val="00E62BF8"/>
  </w:style>
  <w:style w:type="character" w:customStyle="1" w:styleId="WW8Num6z2">
    <w:name w:val="WW8Num6z2"/>
    <w:qFormat/>
    <w:rsid w:val="00E62BF8"/>
  </w:style>
  <w:style w:type="character" w:customStyle="1" w:styleId="WW8Num6z3">
    <w:name w:val="WW8Num6z3"/>
    <w:qFormat/>
    <w:rsid w:val="00E62BF8"/>
  </w:style>
  <w:style w:type="character" w:customStyle="1" w:styleId="WW8Num6z4">
    <w:name w:val="WW8Num6z4"/>
    <w:qFormat/>
    <w:rsid w:val="00E62BF8"/>
  </w:style>
  <w:style w:type="character" w:customStyle="1" w:styleId="WW8Num6z5">
    <w:name w:val="WW8Num6z5"/>
    <w:qFormat/>
    <w:rsid w:val="00E62BF8"/>
  </w:style>
  <w:style w:type="character" w:customStyle="1" w:styleId="WW8Num6z6">
    <w:name w:val="WW8Num6z6"/>
    <w:qFormat/>
    <w:rsid w:val="00E62BF8"/>
  </w:style>
  <w:style w:type="character" w:customStyle="1" w:styleId="WW8Num6z7">
    <w:name w:val="WW8Num6z7"/>
    <w:qFormat/>
    <w:rsid w:val="00E62BF8"/>
  </w:style>
  <w:style w:type="character" w:customStyle="1" w:styleId="WW8Num6z8">
    <w:name w:val="WW8Num6z8"/>
    <w:qFormat/>
    <w:rsid w:val="00E62BF8"/>
  </w:style>
  <w:style w:type="character" w:customStyle="1" w:styleId="WW8Num5z1">
    <w:name w:val="WW8Num5z1"/>
    <w:qFormat/>
    <w:rsid w:val="00E62BF8"/>
  </w:style>
  <w:style w:type="character" w:customStyle="1" w:styleId="WW8Num5z2">
    <w:name w:val="WW8Num5z2"/>
    <w:qFormat/>
    <w:rsid w:val="00E62BF8"/>
  </w:style>
  <w:style w:type="character" w:customStyle="1" w:styleId="WW8Num5z3">
    <w:name w:val="WW8Num5z3"/>
    <w:qFormat/>
    <w:rsid w:val="00E62BF8"/>
  </w:style>
  <w:style w:type="character" w:customStyle="1" w:styleId="WW8Num5z4">
    <w:name w:val="WW8Num5z4"/>
    <w:qFormat/>
    <w:rsid w:val="00E62BF8"/>
  </w:style>
  <w:style w:type="character" w:customStyle="1" w:styleId="WW8Num5z5">
    <w:name w:val="WW8Num5z5"/>
    <w:qFormat/>
    <w:rsid w:val="00E62BF8"/>
  </w:style>
  <w:style w:type="character" w:customStyle="1" w:styleId="WW8Num5z6">
    <w:name w:val="WW8Num5z6"/>
    <w:qFormat/>
    <w:rsid w:val="00E62BF8"/>
  </w:style>
  <w:style w:type="character" w:customStyle="1" w:styleId="WW8Num5z7">
    <w:name w:val="WW8Num5z7"/>
    <w:qFormat/>
    <w:rsid w:val="00E62BF8"/>
  </w:style>
  <w:style w:type="character" w:customStyle="1" w:styleId="WW8Num5z8">
    <w:name w:val="WW8Num5z8"/>
    <w:qFormat/>
    <w:rsid w:val="00E62BF8"/>
  </w:style>
  <w:style w:type="character" w:customStyle="1" w:styleId="WW8Num7z0">
    <w:name w:val="WW8Num7z0"/>
    <w:qFormat/>
    <w:rsid w:val="00E62BF8"/>
  </w:style>
  <w:style w:type="character" w:customStyle="1" w:styleId="WW8Num7z1">
    <w:name w:val="WW8Num7z1"/>
    <w:qFormat/>
    <w:rsid w:val="00E62BF8"/>
  </w:style>
  <w:style w:type="character" w:customStyle="1" w:styleId="WW8Num7z2">
    <w:name w:val="WW8Num7z2"/>
    <w:qFormat/>
    <w:rsid w:val="00E62BF8"/>
  </w:style>
  <w:style w:type="character" w:customStyle="1" w:styleId="WW8Num7z3">
    <w:name w:val="WW8Num7z3"/>
    <w:qFormat/>
    <w:rsid w:val="00E62BF8"/>
  </w:style>
  <w:style w:type="character" w:customStyle="1" w:styleId="WW8Num7z4">
    <w:name w:val="WW8Num7z4"/>
    <w:qFormat/>
    <w:rsid w:val="00E62BF8"/>
  </w:style>
  <w:style w:type="character" w:customStyle="1" w:styleId="WW8Num7z5">
    <w:name w:val="WW8Num7z5"/>
    <w:qFormat/>
    <w:rsid w:val="00E62BF8"/>
  </w:style>
  <w:style w:type="character" w:customStyle="1" w:styleId="WW8Num7z6">
    <w:name w:val="WW8Num7z6"/>
    <w:qFormat/>
    <w:rsid w:val="00E62BF8"/>
  </w:style>
  <w:style w:type="character" w:customStyle="1" w:styleId="WW8Num7z7">
    <w:name w:val="WW8Num7z7"/>
    <w:qFormat/>
    <w:rsid w:val="00E62BF8"/>
  </w:style>
  <w:style w:type="character" w:customStyle="1" w:styleId="WW8Num7z8">
    <w:name w:val="WW8Num7z8"/>
    <w:qFormat/>
    <w:rsid w:val="00E62BF8"/>
  </w:style>
  <w:style w:type="character" w:customStyle="1" w:styleId="WW8Num8z0">
    <w:name w:val="WW8Num8z0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l-GR" w:bidi="el-GR"/>
    </w:rPr>
  </w:style>
  <w:style w:type="character" w:customStyle="1" w:styleId="WW8Num8z1">
    <w:name w:val="WW8Num8z1"/>
    <w:qFormat/>
    <w:rsid w:val="00E62BF8"/>
  </w:style>
  <w:style w:type="character" w:customStyle="1" w:styleId="WW8Num8z2">
    <w:name w:val="WW8Num8z2"/>
    <w:qFormat/>
    <w:rsid w:val="00E62BF8"/>
  </w:style>
  <w:style w:type="character" w:customStyle="1" w:styleId="WW8Num8z3">
    <w:name w:val="WW8Num8z3"/>
    <w:qFormat/>
    <w:rsid w:val="00E62BF8"/>
  </w:style>
  <w:style w:type="character" w:customStyle="1" w:styleId="WW8Num8z4">
    <w:name w:val="WW8Num8z4"/>
    <w:qFormat/>
    <w:rsid w:val="00E62BF8"/>
  </w:style>
  <w:style w:type="character" w:customStyle="1" w:styleId="WW8Num8z5">
    <w:name w:val="WW8Num8z5"/>
    <w:qFormat/>
    <w:rsid w:val="00E62BF8"/>
  </w:style>
  <w:style w:type="character" w:customStyle="1" w:styleId="WW8Num8z6">
    <w:name w:val="WW8Num8z6"/>
    <w:qFormat/>
    <w:rsid w:val="00E62BF8"/>
  </w:style>
  <w:style w:type="character" w:customStyle="1" w:styleId="WW8Num8z7">
    <w:name w:val="WW8Num8z7"/>
    <w:qFormat/>
    <w:rsid w:val="00E62BF8"/>
  </w:style>
  <w:style w:type="character" w:customStyle="1" w:styleId="WW8Num8z8">
    <w:name w:val="WW8Num8z8"/>
    <w:qFormat/>
    <w:rsid w:val="00E62BF8"/>
  </w:style>
  <w:style w:type="character" w:customStyle="1" w:styleId="WW8Num9z0">
    <w:name w:val="WW8Num9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9z1">
    <w:name w:val="WW8Num9z1"/>
    <w:qFormat/>
    <w:rsid w:val="00E62BF8"/>
  </w:style>
  <w:style w:type="character" w:customStyle="1" w:styleId="WW8Num9z2">
    <w:name w:val="WW8Num9z2"/>
    <w:qFormat/>
    <w:rsid w:val="00E62BF8"/>
  </w:style>
  <w:style w:type="character" w:customStyle="1" w:styleId="WW8Num9z3">
    <w:name w:val="WW8Num9z3"/>
    <w:qFormat/>
    <w:rsid w:val="00E62BF8"/>
  </w:style>
  <w:style w:type="character" w:customStyle="1" w:styleId="WW8Num9z4">
    <w:name w:val="WW8Num9z4"/>
    <w:qFormat/>
    <w:rsid w:val="00E62BF8"/>
  </w:style>
  <w:style w:type="character" w:customStyle="1" w:styleId="WW8Num9z5">
    <w:name w:val="WW8Num9z5"/>
    <w:qFormat/>
    <w:rsid w:val="00E62BF8"/>
  </w:style>
  <w:style w:type="character" w:customStyle="1" w:styleId="WW8Num9z6">
    <w:name w:val="WW8Num9z6"/>
    <w:qFormat/>
    <w:rsid w:val="00E62BF8"/>
  </w:style>
  <w:style w:type="character" w:customStyle="1" w:styleId="WW8Num9z7">
    <w:name w:val="WW8Num9z7"/>
    <w:qFormat/>
    <w:rsid w:val="00E62BF8"/>
  </w:style>
  <w:style w:type="character" w:customStyle="1" w:styleId="WW8Num9z8">
    <w:name w:val="WW8Num9z8"/>
    <w:qFormat/>
    <w:rsid w:val="00E62BF8"/>
  </w:style>
  <w:style w:type="character" w:customStyle="1" w:styleId="WW8Num10z0">
    <w:name w:val="WW8Num10z0"/>
    <w:qFormat/>
    <w:rsid w:val="00E62BF8"/>
  </w:style>
  <w:style w:type="character" w:customStyle="1" w:styleId="WW8Num10z1">
    <w:name w:val="WW8Num10z1"/>
    <w:qFormat/>
    <w:rsid w:val="00E62BF8"/>
  </w:style>
  <w:style w:type="character" w:customStyle="1" w:styleId="WW8Num10z2">
    <w:name w:val="WW8Num10z2"/>
    <w:qFormat/>
    <w:rsid w:val="00E62BF8"/>
  </w:style>
  <w:style w:type="character" w:customStyle="1" w:styleId="WW8Num10z3">
    <w:name w:val="WW8Num10z3"/>
    <w:qFormat/>
    <w:rsid w:val="00E62BF8"/>
  </w:style>
  <w:style w:type="character" w:customStyle="1" w:styleId="WW8Num10z4">
    <w:name w:val="WW8Num10z4"/>
    <w:qFormat/>
    <w:rsid w:val="00E62BF8"/>
  </w:style>
  <w:style w:type="character" w:customStyle="1" w:styleId="WW8Num10z5">
    <w:name w:val="WW8Num10z5"/>
    <w:qFormat/>
    <w:rsid w:val="00E62BF8"/>
  </w:style>
  <w:style w:type="character" w:customStyle="1" w:styleId="WW8Num10z6">
    <w:name w:val="WW8Num10z6"/>
    <w:qFormat/>
    <w:rsid w:val="00E62BF8"/>
  </w:style>
  <w:style w:type="character" w:customStyle="1" w:styleId="WW8Num10z7">
    <w:name w:val="WW8Num10z7"/>
    <w:qFormat/>
    <w:rsid w:val="00E62BF8"/>
  </w:style>
  <w:style w:type="character" w:customStyle="1" w:styleId="WW8Num10z8">
    <w:name w:val="WW8Num10z8"/>
    <w:qFormat/>
    <w:rsid w:val="00E62BF8"/>
  </w:style>
  <w:style w:type="character" w:customStyle="1" w:styleId="WW8Num11z0">
    <w:name w:val="WW8Num11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1z1">
    <w:name w:val="WW8Num11z1"/>
    <w:qFormat/>
    <w:rsid w:val="00E62BF8"/>
  </w:style>
  <w:style w:type="character" w:customStyle="1" w:styleId="WW8Num11z2">
    <w:name w:val="WW8Num11z2"/>
    <w:qFormat/>
    <w:rsid w:val="00E62BF8"/>
  </w:style>
  <w:style w:type="character" w:customStyle="1" w:styleId="WW8Num11z3">
    <w:name w:val="WW8Num11z3"/>
    <w:qFormat/>
    <w:rsid w:val="00E62BF8"/>
  </w:style>
  <w:style w:type="character" w:customStyle="1" w:styleId="WW8Num11z4">
    <w:name w:val="WW8Num11z4"/>
    <w:qFormat/>
    <w:rsid w:val="00E62BF8"/>
  </w:style>
  <w:style w:type="character" w:customStyle="1" w:styleId="WW8Num11z5">
    <w:name w:val="WW8Num11z5"/>
    <w:qFormat/>
    <w:rsid w:val="00E62BF8"/>
  </w:style>
  <w:style w:type="character" w:customStyle="1" w:styleId="WW8Num11z6">
    <w:name w:val="WW8Num11z6"/>
    <w:qFormat/>
    <w:rsid w:val="00E62BF8"/>
  </w:style>
  <w:style w:type="character" w:customStyle="1" w:styleId="WW8Num11z7">
    <w:name w:val="WW8Num11z7"/>
    <w:qFormat/>
    <w:rsid w:val="00E62BF8"/>
  </w:style>
  <w:style w:type="character" w:customStyle="1" w:styleId="WW8Num11z8">
    <w:name w:val="WW8Num11z8"/>
    <w:qFormat/>
    <w:rsid w:val="00E62BF8"/>
  </w:style>
  <w:style w:type="character" w:customStyle="1" w:styleId="WW8Num12z0">
    <w:name w:val="WW8Num12z0"/>
    <w:qFormat/>
    <w:rsid w:val="00E62BF8"/>
  </w:style>
  <w:style w:type="character" w:customStyle="1" w:styleId="WW8Num12z1">
    <w:name w:val="WW8Num12z1"/>
    <w:qFormat/>
    <w:rsid w:val="00E62BF8"/>
  </w:style>
  <w:style w:type="character" w:customStyle="1" w:styleId="WW8Num12z2">
    <w:name w:val="WW8Num12z2"/>
    <w:qFormat/>
    <w:rsid w:val="00E62BF8"/>
  </w:style>
  <w:style w:type="character" w:customStyle="1" w:styleId="WW8Num12z3">
    <w:name w:val="WW8Num12z3"/>
    <w:qFormat/>
    <w:rsid w:val="00E62BF8"/>
  </w:style>
  <w:style w:type="character" w:customStyle="1" w:styleId="WW8Num12z4">
    <w:name w:val="WW8Num12z4"/>
    <w:qFormat/>
    <w:rsid w:val="00E62BF8"/>
  </w:style>
  <w:style w:type="character" w:customStyle="1" w:styleId="WW8Num12z5">
    <w:name w:val="WW8Num12z5"/>
    <w:qFormat/>
    <w:rsid w:val="00E62BF8"/>
  </w:style>
  <w:style w:type="character" w:customStyle="1" w:styleId="WW8Num12z6">
    <w:name w:val="WW8Num12z6"/>
    <w:qFormat/>
    <w:rsid w:val="00E62BF8"/>
  </w:style>
  <w:style w:type="character" w:customStyle="1" w:styleId="WW8Num12z7">
    <w:name w:val="WW8Num12z7"/>
    <w:qFormat/>
    <w:rsid w:val="00E62BF8"/>
  </w:style>
  <w:style w:type="character" w:customStyle="1" w:styleId="WW8Num12z8">
    <w:name w:val="WW8Num12z8"/>
    <w:qFormat/>
    <w:rsid w:val="00E62BF8"/>
  </w:style>
  <w:style w:type="character" w:customStyle="1" w:styleId="WW8Num13z0">
    <w:name w:val="WW8Num13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3z1">
    <w:name w:val="WW8Num13z1"/>
    <w:qFormat/>
    <w:rsid w:val="00E62BF8"/>
  </w:style>
  <w:style w:type="character" w:customStyle="1" w:styleId="WW8Num13z2">
    <w:name w:val="WW8Num13z2"/>
    <w:qFormat/>
    <w:rsid w:val="00E62BF8"/>
  </w:style>
  <w:style w:type="character" w:customStyle="1" w:styleId="WW8Num13z3">
    <w:name w:val="WW8Num13z3"/>
    <w:qFormat/>
    <w:rsid w:val="00E62BF8"/>
  </w:style>
  <w:style w:type="character" w:customStyle="1" w:styleId="WW8Num13z4">
    <w:name w:val="WW8Num13z4"/>
    <w:qFormat/>
    <w:rsid w:val="00E62BF8"/>
  </w:style>
  <w:style w:type="character" w:customStyle="1" w:styleId="WW8Num13z5">
    <w:name w:val="WW8Num13z5"/>
    <w:qFormat/>
    <w:rsid w:val="00E62BF8"/>
  </w:style>
  <w:style w:type="character" w:customStyle="1" w:styleId="WW8Num13z6">
    <w:name w:val="WW8Num13z6"/>
    <w:qFormat/>
    <w:rsid w:val="00E62BF8"/>
  </w:style>
  <w:style w:type="character" w:customStyle="1" w:styleId="WW8Num13z7">
    <w:name w:val="WW8Num13z7"/>
    <w:qFormat/>
    <w:rsid w:val="00E62BF8"/>
  </w:style>
  <w:style w:type="character" w:customStyle="1" w:styleId="WW8Num13z8">
    <w:name w:val="WW8Num13z8"/>
    <w:qFormat/>
    <w:rsid w:val="00E62BF8"/>
  </w:style>
  <w:style w:type="character" w:customStyle="1" w:styleId="WW8Num14z0">
    <w:name w:val="WW8Num14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4z1">
    <w:name w:val="WW8Num14z1"/>
    <w:qFormat/>
    <w:rsid w:val="00E62BF8"/>
  </w:style>
  <w:style w:type="character" w:customStyle="1" w:styleId="WW8Num14z2">
    <w:name w:val="WW8Num14z2"/>
    <w:qFormat/>
    <w:rsid w:val="00E62BF8"/>
  </w:style>
  <w:style w:type="character" w:customStyle="1" w:styleId="WW8Num14z3">
    <w:name w:val="WW8Num14z3"/>
    <w:qFormat/>
    <w:rsid w:val="00E62BF8"/>
  </w:style>
  <w:style w:type="character" w:customStyle="1" w:styleId="WW8Num14z4">
    <w:name w:val="WW8Num14z4"/>
    <w:qFormat/>
    <w:rsid w:val="00E62BF8"/>
  </w:style>
  <w:style w:type="character" w:customStyle="1" w:styleId="WW8Num14z5">
    <w:name w:val="WW8Num14z5"/>
    <w:qFormat/>
    <w:rsid w:val="00E62BF8"/>
  </w:style>
  <w:style w:type="character" w:customStyle="1" w:styleId="WW8Num14z6">
    <w:name w:val="WW8Num14z6"/>
    <w:qFormat/>
    <w:rsid w:val="00E62BF8"/>
  </w:style>
  <w:style w:type="character" w:customStyle="1" w:styleId="WW8Num14z7">
    <w:name w:val="WW8Num14z7"/>
    <w:qFormat/>
    <w:rsid w:val="00E62BF8"/>
  </w:style>
  <w:style w:type="character" w:customStyle="1" w:styleId="WW8Num14z8">
    <w:name w:val="WW8Num14z8"/>
    <w:qFormat/>
    <w:rsid w:val="00E62BF8"/>
  </w:style>
  <w:style w:type="character" w:customStyle="1" w:styleId="WW8Num15z0">
    <w:name w:val="WW8Num15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5z1">
    <w:name w:val="WW8Num15z1"/>
    <w:qFormat/>
    <w:rsid w:val="00E62BF8"/>
  </w:style>
  <w:style w:type="character" w:customStyle="1" w:styleId="WW8Num15z2">
    <w:name w:val="WW8Num15z2"/>
    <w:qFormat/>
    <w:rsid w:val="00E62BF8"/>
  </w:style>
  <w:style w:type="character" w:customStyle="1" w:styleId="WW8Num15z3">
    <w:name w:val="WW8Num15z3"/>
    <w:qFormat/>
    <w:rsid w:val="00E62BF8"/>
  </w:style>
  <w:style w:type="character" w:customStyle="1" w:styleId="WW8Num15z4">
    <w:name w:val="WW8Num15z4"/>
    <w:qFormat/>
    <w:rsid w:val="00E62BF8"/>
  </w:style>
  <w:style w:type="character" w:customStyle="1" w:styleId="WW8Num15z5">
    <w:name w:val="WW8Num15z5"/>
    <w:qFormat/>
    <w:rsid w:val="00E62BF8"/>
  </w:style>
  <w:style w:type="character" w:customStyle="1" w:styleId="WW8Num15z6">
    <w:name w:val="WW8Num15z6"/>
    <w:qFormat/>
    <w:rsid w:val="00E62BF8"/>
  </w:style>
  <w:style w:type="character" w:customStyle="1" w:styleId="WW8Num15z7">
    <w:name w:val="WW8Num15z7"/>
    <w:qFormat/>
    <w:rsid w:val="00E62BF8"/>
  </w:style>
  <w:style w:type="character" w:customStyle="1" w:styleId="WW8Num15z8">
    <w:name w:val="WW8Num15z8"/>
    <w:qFormat/>
    <w:rsid w:val="00E62BF8"/>
  </w:style>
  <w:style w:type="character" w:customStyle="1" w:styleId="WW8Num16z0">
    <w:name w:val="WW8Num16z0"/>
    <w:qFormat/>
    <w:rsid w:val="00E62BF8"/>
    <w:rPr>
      <w:lang w:val="en-US"/>
    </w:rPr>
  </w:style>
  <w:style w:type="character" w:customStyle="1" w:styleId="WW8Num17z0">
    <w:name w:val="WW8Num17z0"/>
    <w:qFormat/>
    <w:rsid w:val="00E62BF8"/>
  </w:style>
  <w:style w:type="character" w:customStyle="1" w:styleId="WW8Num18z0">
    <w:name w:val="WW8Num18z0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l-GR" w:bidi="el-GR"/>
    </w:rPr>
  </w:style>
  <w:style w:type="character" w:customStyle="1" w:styleId="WW8Num18z1">
    <w:name w:val="WW8Num18z1"/>
    <w:qFormat/>
    <w:rsid w:val="00E62BF8"/>
  </w:style>
  <w:style w:type="character" w:customStyle="1" w:styleId="WW8Num18z2">
    <w:name w:val="WW8Num18z2"/>
    <w:qFormat/>
    <w:rsid w:val="00E62BF8"/>
  </w:style>
  <w:style w:type="character" w:customStyle="1" w:styleId="WW8Num18z3">
    <w:name w:val="WW8Num18z3"/>
    <w:qFormat/>
    <w:rsid w:val="00E62BF8"/>
  </w:style>
  <w:style w:type="character" w:customStyle="1" w:styleId="WW8Num18z4">
    <w:name w:val="WW8Num18z4"/>
    <w:qFormat/>
    <w:rsid w:val="00E62BF8"/>
  </w:style>
  <w:style w:type="character" w:customStyle="1" w:styleId="WW8Num18z5">
    <w:name w:val="WW8Num18z5"/>
    <w:qFormat/>
    <w:rsid w:val="00E62BF8"/>
  </w:style>
  <w:style w:type="character" w:customStyle="1" w:styleId="WW8Num18z6">
    <w:name w:val="WW8Num18z6"/>
    <w:qFormat/>
    <w:rsid w:val="00E62BF8"/>
  </w:style>
  <w:style w:type="character" w:customStyle="1" w:styleId="WW8Num18z7">
    <w:name w:val="WW8Num18z7"/>
    <w:qFormat/>
    <w:rsid w:val="00E62BF8"/>
  </w:style>
  <w:style w:type="character" w:customStyle="1" w:styleId="WW8Num18z8">
    <w:name w:val="WW8Num18z8"/>
    <w:qFormat/>
    <w:rsid w:val="00E62BF8"/>
  </w:style>
  <w:style w:type="character" w:customStyle="1" w:styleId="WW8Num19z0">
    <w:name w:val="WW8Num19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9z1">
    <w:name w:val="WW8Num19z1"/>
    <w:qFormat/>
    <w:rsid w:val="00E62BF8"/>
  </w:style>
  <w:style w:type="character" w:customStyle="1" w:styleId="WW8Num19z2">
    <w:name w:val="WW8Num19z2"/>
    <w:qFormat/>
    <w:rsid w:val="00E62BF8"/>
  </w:style>
  <w:style w:type="character" w:customStyle="1" w:styleId="WW8Num19z3">
    <w:name w:val="WW8Num19z3"/>
    <w:qFormat/>
    <w:rsid w:val="00E62BF8"/>
  </w:style>
  <w:style w:type="character" w:customStyle="1" w:styleId="WW8Num19z4">
    <w:name w:val="WW8Num19z4"/>
    <w:qFormat/>
    <w:rsid w:val="00E62BF8"/>
  </w:style>
  <w:style w:type="character" w:customStyle="1" w:styleId="WW8Num19z5">
    <w:name w:val="WW8Num19z5"/>
    <w:qFormat/>
    <w:rsid w:val="00E62BF8"/>
  </w:style>
  <w:style w:type="character" w:customStyle="1" w:styleId="WW8Num19z6">
    <w:name w:val="WW8Num19z6"/>
    <w:qFormat/>
    <w:rsid w:val="00E62BF8"/>
  </w:style>
  <w:style w:type="character" w:customStyle="1" w:styleId="WW8Num19z7">
    <w:name w:val="WW8Num19z7"/>
    <w:qFormat/>
    <w:rsid w:val="00E62BF8"/>
  </w:style>
  <w:style w:type="character" w:customStyle="1" w:styleId="WW8Num19z8">
    <w:name w:val="WW8Num19z8"/>
    <w:qFormat/>
    <w:rsid w:val="00E62BF8"/>
  </w:style>
  <w:style w:type="character" w:customStyle="1" w:styleId="WW8Num20z0">
    <w:name w:val="WW8Num20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20z1">
    <w:name w:val="WW8Num20z1"/>
    <w:qFormat/>
    <w:rsid w:val="00E62BF8"/>
  </w:style>
  <w:style w:type="character" w:customStyle="1" w:styleId="WW8Num20z2">
    <w:name w:val="WW8Num20z2"/>
    <w:qFormat/>
    <w:rsid w:val="00E62BF8"/>
  </w:style>
  <w:style w:type="character" w:customStyle="1" w:styleId="WW8Num20z3">
    <w:name w:val="WW8Num20z3"/>
    <w:qFormat/>
    <w:rsid w:val="00E62BF8"/>
  </w:style>
  <w:style w:type="character" w:customStyle="1" w:styleId="WW8Num20z4">
    <w:name w:val="WW8Num20z4"/>
    <w:qFormat/>
    <w:rsid w:val="00E62BF8"/>
  </w:style>
  <w:style w:type="character" w:customStyle="1" w:styleId="WW8Num20z5">
    <w:name w:val="WW8Num20z5"/>
    <w:qFormat/>
    <w:rsid w:val="00E62BF8"/>
  </w:style>
  <w:style w:type="character" w:customStyle="1" w:styleId="WW8Num20z6">
    <w:name w:val="WW8Num20z6"/>
    <w:qFormat/>
    <w:rsid w:val="00E62BF8"/>
  </w:style>
  <w:style w:type="character" w:customStyle="1" w:styleId="WW8Num20z7">
    <w:name w:val="WW8Num20z7"/>
    <w:qFormat/>
    <w:rsid w:val="00E62BF8"/>
  </w:style>
  <w:style w:type="character" w:customStyle="1" w:styleId="WW8Num20z8">
    <w:name w:val="WW8Num20z8"/>
    <w:qFormat/>
    <w:rsid w:val="00E62BF8"/>
  </w:style>
  <w:style w:type="character" w:customStyle="1" w:styleId="WW8Num21z0">
    <w:name w:val="WW8Num21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21z1">
    <w:name w:val="WW8Num21z1"/>
    <w:qFormat/>
    <w:rsid w:val="00E62BF8"/>
  </w:style>
  <w:style w:type="character" w:customStyle="1" w:styleId="WW8Num21z2">
    <w:name w:val="WW8Num21z2"/>
    <w:qFormat/>
    <w:rsid w:val="00E62BF8"/>
  </w:style>
  <w:style w:type="character" w:customStyle="1" w:styleId="WW8Num21z3">
    <w:name w:val="WW8Num21z3"/>
    <w:qFormat/>
    <w:rsid w:val="00E62BF8"/>
  </w:style>
  <w:style w:type="character" w:customStyle="1" w:styleId="WW8Num21z4">
    <w:name w:val="WW8Num21z4"/>
    <w:qFormat/>
    <w:rsid w:val="00E62BF8"/>
  </w:style>
  <w:style w:type="character" w:customStyle="1" w:styleId="WW8Num21z5">
    <w:name w:val="WW8Num21z5"/>
    <w:qFormat/>
    <w:rsid w:val="00E62BF8"/>
  </w:style>
  <w:style w:type="character" w:customStyle="1" w:styleId="WW8Num21z6">
    <w:name w:val="WW8Num21z6"/>
    <w:qFormat/>
    <w:rsid w:val="00E62BF8"/>
  </w:style>
  <w:style w:type="character" w:customStyle="1" w:styleId="WW8Num21z7">
    <w:name w:val="WW8Num21z7"/>
    <w:qFormat/>
    <w:rsid w:val="00E62BF8"/>
  </w:style>
  <w:style w:type="character" w:customStyle="1" w:styleId="WW8Num21z8">
    <w:name w:val="WW8Num21z8"/>
    <w:qFormat/>
    <w:rsid w:val="00E62BF8"/>
  </w:style>
  <w:style w:type="character" w:customStyle="1" w:styleId="WW8Num22z0">
    <w:name w:val="WW8Num22z0"/>
    <w:qFormat/>
    <w:rsid w:val="00E62BF8"/>
  </w:style>
  <w:style w:type="character" w:customStyle="1" w:styleId="WW8Num22z1">
    <w:name w:val="WW8Num22z1"/>
    <w:qFormat/>
    <w:rsid w:val="00E62BF8"/>
  </w:style>
  <w:style w:type="character" w:customStyle="1" w:styleId="WW8Num22z2">
    <w:name w:val="WW8Num22z2"/>
    <w:qFormat/>
    <w:rsid w:val="00E62BF8"/>
  </w:style>
  <w:style w:type="character" w:customStyle="1" w:styleId="WW8Num22z3">
    <w:name w:val="WW8Num22z3"/>
    <w:qFormat/>
    <w:rsid w:val="00E62BF8"/>
  </w:style>
  <w:style w:type="character" w:customStyle="1" w:styleId="WW8Num22z4">
    <w:name w:val="WW8Num22z4"/>
    <w:qFormat/>
    <w:rsid w:val="00E62BF8"/>
  </w:style>
  <w:style w:type="character" w:customStyle="1" w:styleId="WW8Num22z5">
    <w:name w:val="WW8Num22z5"/>
    <w:qFormat/>
    <w:rsid w:val="00E62BF8"/>
  </w:style>
  <w:style w:type="character" w:customStyle="1" w:styleId="WW8Num22z6">
    <w:name w:val="WW8Num22z6"/>
    <w:qFormat/>
    <w:rsid w:val="00E62BF8"/>
  </w:style>
  <w:style w:type="character" w:customStyle="1" w:styleId="WW8Num22z7">
    <w:name w:val="WW8Num22z7"/>
    <w:qFormat/>
    <w:rsid w:val="00E62BF8"/>
  </w:style>
  <w:style w:type="character" w:customStyle="1" w:styleId="WW8Num22z8">
    <w:name w:val="WW8Num22z8"/>
    <w:qFormat/>
    <w:rsid w:val="00E62BF8"/>
  </w:style>
  <w:style w:type="character" w:customStyle="1" w:styleId="WW8Num23z0">
    <w:name w:val="WW8Num23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23z1">
    <w:name w:val="WW8Num23z1"/>
    <w:qFormat/>
    <w:rsid w:val="00E62BF8"/>
  </w:style>
  <w:style w:type="character" w:customStyle="1" w:styleId="WW8Num23z2">
    <w:name w:val="WW8Num23z2"/>
    <w:qFormat/>
    <w:rsid w:val="00E62BF8"/>
  </w:style>
  <w:style w:type="character" w:customStyle="1" w:styleId="WW8Num23z3">
    <w:name w:val="WW8Num23z3"/>
    <w:qFormat/>
    <w:rsid w:val="00E62BF8"/>
  </w:style>
  <w:style w:type="character" w:customStyle="1" w:styleId="WW8Num23z4">
    <w:name w:val="WW8Num23z4"/>
    <w:qFormat/>
    <w:rsid w:val="00E62BF8"/>
  </w:style>
  <w:style w:type="character" w:customStyle="1" w:styleId="WW8Num23z5">
    <w:name w:val="WW8Num23z5"/>
    <w:qFormat/>
    <w:rsid w:val="00E62BF8"/>
  </w:style>
  <w:style w:type="character" w:customStyle="1" w:styleId="WW8Num23z6">
    <w:name w:val="WW8Num23z6"/>
    <w:qFormat/>
    <w:rsid w:val="00E62BF8"/>
  </w:style>
  <w:style w:type="character" w:customStyle="1" w:styleId="WW8Num23z7">
    <w:name w:val="WW8Num23z7"/>
    <w:qFormat/>
    <w:rsid w:val="00E62BF8"/>
  </w:style>
  <w:style w:type="character" w:customStyle="1" w:styleId="WW8Num23z8">
    <w:name w:val="WW8Num23z8"/>
    <w:qFormat/>
    <w:rsid w:val="00E62BF8"/>
  </w:style>
  <w:style w:type="character" w:customStyle="1" w:styleId="14">
    <w:name w:val="Προεπιλεγμένη γραμματοσειρά1"/>
    <w:qFormat/>
    <w:rsid w:val="00E62BF8"/>
  </w:style>
  <w:style w:type="character" w:customStyle="1" w:styleId="WW8Num16z1">
    <w:name w:val="WW8Num16z1"/>
    <w:qFormat/>
    <w:rsid w:val="00E62BF8"/>
  </w:style>
  <w:style w:type="character" w:customStyle="1" w:styleId="WW8Num16z2">
    <w:name w:val="WW8Num16z2"/>
    <w:qFormat/>
    <w:rsid w:val="00E62BF8"/>
  </w:style>
  <w:style w:type="character" w:customStyle="1" w:styleId="WW8Num16z3">
    <w:name w:val="WW8Num16z3"/>
    <w:qFormat/>
    <w:rsid w:val="00E62BF8"/>
  </w:style>
  <w:style w:type="character" w:customStyle="1" w:styleId="WW8Num16z4">
    <w:name w:val="WW8Num16z4"/>
    <w:qFormat/>
    <w:rsid w:val="00E62BF8"/>
  </w:style>
  <w:style w:type="character" w:customStyle="1" w:styleId="WW8Num16z5">
    <w:name w:val="WW8Num16z5"/>
    <w:qFormat/>
    <w:rsid w:val="00E62BF8"/>
  </w:style>
  <w:style w:type="character" w:customStyle="1" w:styleId="WW8Num16z6">
    <w:name w:val="WW8Num16z6"/>
    <w:qFormat/>
    <w:rsid w:val="00E62BF8"/>
  </w:style>
  <w:style w:type="character" w:customStyle="1" w:styleId="WW8Num16z7">
    <w:name w:val="WW8Num16z7"/>
    <w:qFormat/>
    <w:rsid w:val="00E62BF8"/>
  </w:style>
  <w:style w:type="character" w:customStyle="1" w:styleId="WW8Num16z8">
    <w:name w:val="WW8Num16z8"/>
    <w:qFormat/>
    <w:rsid w:val="00E62BF8"/>
  </w:style>
  <w:style w:type="character" w:customStyle="1" w:styleId="WW8Num17z1">
    <w:name w:val="WW8Num17z1"/>
    <w:qFormat/>
    <w:rsid w:val="00E62BF8"/>
  </w:style>
  <w:style w:type="character" w:customStyle="1" w:styleId="WW8Num17z2">
    <w:name w:val="WW8Num17z2"/>
    <w:qFormat/>
    <w:rsid w:val="00E62BF8"/>
  </w:style>
  <w:style w:type="character" w:customStyle="1" w:styleId="WW8Num17z3">
    <w:name w:val="WW8Num17z3"/>
    <w:qFormat/>
    <w:rsid w:val="00E62BF8"/>
  </w:style>
  <w:style w:type="character" w:customStyle="1" w:styleId="WW8Num17z4">
    <w:name w:val="WW8Num17z4"/>
    <w:qFormat/>
    <w:rsid w:val="00E62BF8"/>
  </w:style>
  <w:style w:type="character" w:customStyle="1" w:styleId="WW8Num17z5">
    <w:name w:val="WW8Num17z5"/>
    <w:qFormat/>
    <w:rsid w:val="00E62BF8"/>
  </w:style>
  <w:style w:type="character" w:customStyle="1" w:styleId="WW8Num17z6">
    <w:name w:val="WW8Num17z6"/>
    <w:qFormat/>
    <w:rsid w:val="00E62BF8"/>
  </w:style>
  <w:style w:type="character" w:customStyle="1" w:styleId="WW8Num17z7">
    <w:name w:val="WW8Num17z7"/>
    <w:qFormat/>
    <w:rsid w:val="00E62BF8"/>
  </w:style>
  <w:style w:type="character" w:customStyle="1" w:styleId="WW8Num17z8">
    <w:name w:val="WW8Num17z8"/>
    <w:qFormat/>
    <w:rsid w:val="00E62BF8"/>
  </w:style>
  <w:style w:type="character" w:customStyle="1" w:styleId="af4">
    <w:name w:val="Σύνδεσμος διαδικτύου"/>
    <w:rsid w:val="00E62BF8"/>
    <w:rPr>
      <w:color w:val="000080"/>
      <w:u w:val="single"/>
    </w:rPr>
  </w:style>
  <w:style w:type="character" w:customStyle="1" w:styleId="af5">
    <w:name w:val="Κεφαλίδα ή υποσέλιδο_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9">
    <w:name w:val="Κεφαλίδα ή υποσέλιδο + 9 στ."/>
    <w:qFormat/>
    <w:rsid w:val="00E62BF8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l-GR" w:bidi="el-GR"/>
    </w:rPr>
  </w:style>
  <w:style w:type="character" w:customStyle="1" w:styleId="3Exact">
    <w:name w:val="Σώμα κειμένου (3) Exact"/>
    <w:qFormat/>
    <w:rsid w:val="00E62BF8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Exact">
    <w:name w:val="Σώμα κειμένου (5) Exact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6Exact">
    <w:name w:val="Σώμα κειμένου (6) Exact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0">
    <w:name w:val="Σώμα κειμένου (4)_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41">
    <w:name w:val="Σώμα κειμένου (4)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el-GR" w:bidi="el-GR"/>
    </w:rPr>
  </w:style>
  <w:style w:type="character" w:customStyle="1" w:styleId="25">
    <w:name w:val="Σώμα κειμένου (2)_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6">
    <w:name w:val="Κεφαλίδα ή υποσέλιδο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el-GR" w:bidi="el-GR"/>
    </w:rPr>
  </w:style>
  <w:style w:type="character" w:customStyle="1" w:styleId="TimesNewRoman105">
    <w:name w:val="Κεφαλίδα ή υποσέλιδο + Times New Roman;10;5 στ."/>
    <w:qFormat/>
    <w:rsid w:val="00E62BF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n-US" w:bidi="en-US"/>
    </w:rPr>
  </w:style>
  <w:style w:type="character" w:customStyle="1" w:styleId="6">
    <w:name w:val="Σώμα κειμένου (6)_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TimesNewRoman12">
    <w:name w:val="Σώμα κειμένου (2) + Times New Roman;12 στ.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l-GR" w:bidi="el-GR"/>
    </w:rPr>
  </w:style>
  <w:style w:type="character" w:customStyle="1" w:styleId="6Sylfaen13">
    <w:name w:val="Σώμα κειμένου (6) + Sylfaen;13 στ.;Πλάγια γραφή"/>
    <w:qFormat/>
    <w:rsid w:val="00E62BF8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el-GR" w:bidi="el-GR"/>
    </w:rPr>
  </w:style>
  <w:style w:type="character" w:customStyle="1" w:styleId="120">
    <w:name w:val="Επικεφαλίδα #1 (2)_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Σώμα κειμένου (2) Exact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5">
    <w:name w:val="Επικεφαλίδα #1_"/>
    <w:qFormat/>
    <w:rsid w:val="00E62BF8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har7">
    <w:name w:val="Θέμα σχολίου Char"/>
    <w:link w:val="af7"/>
    <w:semiHidden/>
    <w:qFormat/>
    <w:rsid w:val="00E62BF8"/>
    <w:rPr>
      <w:color w:val="000000"/>
    </w:rPr>
  </w:style>
  <w:style w:type="paragraph" w:styleId="af7">
    <w:name w:val="annotation subject"/>
    <w:basedOn w:val="af8"/>
    <w:next w:val="af8"/>
    <w:link w:val="Char7"/>
    <w:semiHidden/>
    <w:unhideWhenUsed/>
    <w:qFormat/>
    <w:rsid w:val="00E62BF8"/>
    <w:rPr>
      <w:rFonts w:ascii="Calibri" w:eastAsia="Calibri" w:hAnsi="Calibri" w:cs="Times New Roman"/>
      <w:lang w:eastAsia="el-GR" w:bidi="ar-SA"/>
    </w:rPr>
  </w:style>
  <w:style w:type="paragraph" w:styleId="af8">
    <w:name w:val="annotation text"/>
    <w:basedOn w:val="a"/>
    <w:link w:val="Char8"/>
    <w:uiPriority w:val="99"/>
    <w:unhideWhenUsed/>
    <w:qFormat/>
    <w:rsid w:val="00E62BF8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zh-CN" w:bidi="el-GR"/>
    </w:rPr>
  </w:style>
  <w:style w:type="character" w:customStyle="1" w:styleId="Char8">
    <w:name w:val="Κείμενο σχολίου Char"/>
    <w:basedOn w:val="a0"/>
    <w:link w:val="af8"/>
    <w:uiPriority w:val="99"/>
    <w:rsid w:val="00E62BF8"/>
    <w:rPr>
      <w:rFonts w:ascii="Arial Unicode MS" w:eastAsia="Arial Unicode MS" w:hAnsi="Arial Unicode MS" w:cs="Arial Unicode MS"/>
      <w:color w:val="000000"/>
      <w:lang w:eastAsia="zh-CN" w:bidi="el-GR"/>
    </w:rPr>
  </w:style>
  <w:style w:type="character" w:customStyle="1" w:styleId="af9">
    <w:name w:val="Κουκκίδες"/>
    <w:qFormat/>
    <w:rsid w:val="00E62BF8"/>
    <w:rPr>
      <w:rFonts w:ascii="OpenSymbol" w:eastAsia="OpenSymbol" w:hAnsi="OpenSymbol" w:cs="OpenSymbol"/>
    </w:rPr>
  </w:style>
  <w:style w:type="paragraph" w:customStyle="1" w:styleId="afa">
    <w:name w:val="Επικεφαλίδα"/>
    <w:basedOn w:val="a"/>
    <w:next w:val="a9"/>
    <w:qFormat/>
    <w:rsid w:val="00E62BF8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el-GR"/>
    </w:rPr>
  </w:style>
  <w:style w:type="paragraph" w:styleId="afb">
    <w:name w:val="List"/>
    <w:basedOn w:val="a9"/>
    <w:rsid w:val="00E62BF8"/>
    <w:pPr>
      <w:widowControl w:val="0"/>
      <w:spacing w:after="140" w:line="288" w:lineRule="auto"/>
    </w:pPr>
    <w:rPr>
      <w:rFonts w:ascii="Arial Unicode MS" w:eastAsia="Arial Unicode MS" w:hAnsi="Arial Unicode MS" w:cs="Arial"/>
      <w:color w:val="000000"/>
      <w:lang w:bidi="el-GR"/>
    </w:rPr>
  </w:style>
  <w:style w:type="paragraph" w:customStyle="1" w:styleId="16">
    <w:name w:val="Λεζάντα1"/>
    <w:basedOn w:val="a"/>
    <w:qFormat/>
    <w:rsid w:val="00E62BF8"/>
    <w:pPr>
      <w:widowControl w:val="0"/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sz w:val="24"/>
      <w:szCs w:val="24"/>
      <w:lang w:eastAsia="zh-CN" w:bidi="el-GR"/>
    </w:rPr>
  </w:style>
  <w:style w:type="paragraph" w:customStyle="1" w:styleId="afc">
    <w:name w:val="Ευρετήριο"/>
    <w:basedOn w:val="a"/>
    <w:qFormat/>
    <w:rsid w:val="00E62BF8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sz w:val="24"/>
      <w:szCs w:val="24"/>
      <w:lang w:eastAsia="zh-CN" w:bidi="el-GR"/>
    </w:rPr>
  </w:style>
  <w:style w:type="paragraph" w:customStyle="1" w:styleId="31">
    <w:name w:val="Επικεφαλίδα 31"/>
    <w:basedOn w:val="afa"/>
    <w:next w:val="a9"/>
    <w:qFormat/>
    <w:rsid w:val="00E62BF8"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17">
    <w:name w:val="Λεζάντα1"/>
    <w:basedOn w:val="a"/>
    <w:qFormat/>
    <w:rsid w:val="00E62BF8"/>
    <w:pPr>
      <w:widowControl w:val="0"/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sz w:val="24"/>
      <w:szCs w:val="24"/>
      <w:lang w:eastAsia="zh-CN" w:bidi="el-GR"/>
    </w:rPr>
  </w:style>
  <w:style w:type="paragraph" w:customStyle="1" w:styleId="30">
    <w:name w:val="Σώμα κειμένου (3)"/>
    <w:basedOn w:val="a"/>
    <w:qFormat/>
    <w:rsid w:val="00E62BF8"/>
    <w:pPr>
      <w:widowControl w:val="0"/>
      <w:shd w:val="clear" w:color="auto" w:fill="FFFFFF"/>
      <w:suppressAutoHyphens/>
      <w:spacing w:after="0" w:line="274" w:lineRule="exact"/>
    </w:pPr>
    <w:rPr>
      <w:rFonts w:ascii="Arial Unicode MS" w:eastAsia="Arial Unicode MS" w:hAnsi="Arial Unicode MS" w:cs="Arial Unicode MS"/>
      <w:color w:val="000000"/>
      <w:lang w:eastAsia="zh-CN" w:bidi="el-GR"/>
    </w:rPr>
  </w:style>
  <w:style w:type="paragraph" w:customStyle="1" w:styleId="50">
    <w:name w:val="Σώμα κειμένου (5)"/>
    <w:basedOn w:val="a"/>
    <w:qFormat/>
    <w:rsid w:val="00E62BF8"/>
    <w:pPr>
      <w:widowControl w:val="0"/>
      <w:shd w:val="clear" w:color="auto" w:fill="FFFFFF"/>
      <w:suppressAutoHyphens/>
      <w:spacing w:after="0" w:line="0" w:lineRule="atLeast"/>
    </w:pPr>
    <w:rPr>
      <w:rFonts w:cs="Calibri"/>
      <w:color w:val="000000"/>
      <w:sz w:val="19"/>
      <w:szCs w:val="19"/>
      <w:lang w:eastAsia="zh-CN" w:bidi="el-GR"/>
    </w:rPr>
  </w:style>
  <w:style w:type="paragraph" w:customStyle="1" w:styleId="60">
    <w:name w:val="Σώμα κειμένου (6)"/>
    <w:basedOn w:val="a"/>
    <w:qFormat/>
    <w:rsid w:val="00E62BF8"/>
    <w:pPr>
      <w:widowControl w:val="0"/>
      <w:shd w:val="clear" w:color="auto" w:fill="FFFFFF"/>
      <w:suppressAutoHyphens/>
      <w:spacing w:after="0" w:line="281" w:lineRule="exact"/>
    </w:pPr>
    <w:rPr>
      <w:rFonts w:ascii="Times New Roman" w:eastAsia="Times New Roman" w:hAnsi="Times New Roman"/>
      <w:color w:val="000000"/>
      <w:sz w:val="24"/>
      <w:szCs w:val="24"/>
      <w:lang w:eastAsia="zh-CN" w:bidi="el-GR"/>
    </w:rPr>
  </w:style>
  <w:style w:type="paragraph" w:customStyle="1" w:styleId="26">
    <w:name w:val="Σώμα κειμένου (2)"/>
    <w:basedOn w:val="a"/>
    <w:qFormat/>
    <w:rsid w:val="00E62BF8"/>
    <w:pPr>
      <w:widowControl w:val="0"/>
      <w:shd w:val="clear" w:color="auto" w:fill="FFFFFF"/>
      <w:suppressAutoHyphens/>
      <w:spacing w:before="240" w:after="240" w:line="266" w:lineRule="exact"/>
      <w:jc w:val="both"/>
    </w:pPr>
    <w:rPr>
      <w:rFonts w:cs="Calibri"/>
      <w:color w:val="000000"/>
      <w:lang w:eastAsia="zh-CN" w:bidi="el-GR"/>
    </w:rPr>
  </w:style>
  <w:style w:type="paragraph" w:customStyle="1" w:styleId="121">
    <w:name w:val="Επικεφαλίδα #1 (2)"/>
    <w:basedOn w:val="a"/>
    <w:qFormat/>
    <w:rsid w:val="00E62BF8"/>
    <w:pPr>
      <w:widowControl w:val="0"/>
      <w:shd w:val="clear" w:color="auto" w:fill="FFFFFF"/>
      <w:suppressAutoHyphens/>
      <w:spacing w:after="60" w:line="0" w:lineRule="atLeast"/>
      <w:jc w:val="both"/>
    </w:pPr>
    <w:rPr>
      <w:rFonts w:cs="Calibri"/>
      <w:color w:val="000000"/>
      <w:sz w:val="28"/>
      <w:szCs w:val="28"/>
      <w:lang w:eastAsia="zh-CN" w:bidi="el-GR"/>
    </w:rPr>
  </w:style>
  <w:style w:type="paragraph" w:customStyle="1" w:styleId="18">
    <w:name w:val="Επικεφαλίδα #1"/>
    <w:basedOn w:val="a"/>
    <w:qFormat/>
    <w:rsid w:val="00E62BF8"/>
    <w:pPr>
      <w:widowControl w:val="0"/>
      <w:shd w:val="clear" w:color="auto" w:fill="FFFFFF"/>
      <w:suppressAutoHyphens/>
      <w:spacing w:before="1260" w:after="480" w:line="0" w:lineRule="atLeast"/>
      <w:jc w:val="center"/>
    </w:pPr>
    <w:rPr>
      <w:rFonts w:ascii="Arial Unicode MS" w:eastAsia="Arial Unicode MS" w:hAnsi="Arial Unicode MS" w:cs="Arial Unicode MS"/>
      <w:color w:val="000000"/>
      <w:lang w:eastAsia="zh-CN" w:bidi="el-GR"/>
    </w:rPr>
  </w:style>
  <w:style w:type="paragraph" w:customStyle="1" w:styleId="afd">
    <w:name w:val="Κεφαλίδα και υποσέλιδο"/>
    <w:basedOn w:val="a"/>
    <w:qFormat/>
    <w:rsid w:val="00E62BF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el-GR"/>
    </w:rPr>
  </w:style>
  <w:style w:type="paragraph" w:customStyle="1" w:styleId="19">
    <w:name w:val="Κεφαλίδα1"/>
    <w:basedOn w:val="a"/>
    <w:qFormat/>
    <w:rsid w:val="00E62BF8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el-GR"/>
    </w:rPr>
  </w:style>
  <w:style w:type="paragraph" w:customStyle="1" w:styleId="1a">
    <w:name w:val="Υποσέλιδο1"/>
    <w:basedOn w:val="a"/>
    <w:qFormat/>
    <w:rsid w:val="00E62BF8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el-GR"/>
    </w:rPr>
  </w:style>
  <w:style w:type="paragraph" w:customStyle="1" w:styleId="2TimesNewRoman">
    <w:name w:val="Σώμα κειμένου (2) + Times New Roman"/>
    <w:basedOn w:val="26"/>
    <w:qFormat/>
    <w:rsid w:val="00E62BF8"/>
  </w:style>
  <w:style w:type="paragraph" w:customStyle="1" w:styleId="afe">
    <w:name w:val="Περιεχόμενα πλαισίου"/>
    <w:basedOn w:val="a"/>
    <w:qFormat/>
    <w:rsid w:val="00E62BF8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el-GR"/>
    </w:rPr>
  </w:style>
  <w:style w:type="paragraph" w:customStyle="1" w:styleId="aff">
    <w:name w:val="Επικεφαλίδα πίνακα"/>
    <w:basedOn w:val="ae"/>
    <w:qFormat/>
    <w:rsid w:val="00E62BF8"/>
    <w:pPr>
      <w:widowControl w:val="0"/>
      <w:spacing w:after="0" w:line="240" w:lineRule="auto"/>
      <w:jc w:val="center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bidi="el-GR"/>
    </w:rPr>
  </w:style>
  <w:style w:type="character" w:customStyle="1" w:styleId="Char20">
    <w:name w:val="Θέμα σχολίου Char2"/>
    <w:basedOn w:val="Char8"/>
    <w:uiPriority w:val="99"/>
    <w:semiHidden/>
    <w:rsid w:val="00E62BF8"/>
    <w:rPr>
      <w:rFonts w:ascii="Arial Unicode MS" w:eastAsia="Arial Unicode MS" w:hAnsi="Arial Unicode MS" w:cs="Arial Unicode MS"/>
      <w:b/>
      <w:bCs/>
      <w:color w:val="000000"/>
      <w:lang w:eastAsia="zh-CN" w:bidi="el-GR"/>
    </w:rPr>
  </w:style>
  <w:style w:type="paragraph" w:customStyle="1" w:styleId="27">
    <w:name w:val="Υποσέλιδο2"/>
    <w:basedOn w:val="afd"/>
    <w:rsid w:val="00E62BF8"/>
  </w:style>
  <w:style w:type="paragraph" w:customStyle="1" w:styleId="28">
    <w:name w:val="Κεφαλίδα2"/>
    <w:basedOn w:val="afd"/>
    <w:rsid w:val="00E62BF8"/>
    <w:pPr>
      <w:tabs>
        <w:tab w:val="clear" w:pos="4819"/>
        <w:tab w:val="clear" w:pos="9638"/>
        <w:tab w:val="center" w:pos="5020"/>
        <w:tab w:val="right" w:pos="10041"/>
      </w:tabs>
    </w:pPr>
  </w:style>
  <w:style w:type="character" w:styleId="aff0">
    <w:name w:val="Intense Emphasis"/>
    <w:qFormat/>
    <w:rsid w:val="00E62BF8"/>
    <w:rPr>
      <w:b/>
      <w:bCs/>
    </w:rPr>
  </w:style>
  <w:style w:type="paragraph" w:customStyle="1" w:styleId="xmsonormal">
    <w:name w:val="x_msonormal"/>
    <w:basedOn w:val="a"/>
    <w:rsid w:val="00D94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122519"/>
    <w:rPr>
      <w:color w:val="800080"/>
      <w:u w:val="single"/>
    </w:rPr>
  </w:style>
  <w:style w:type="paragraph" w:customStyle="1" w:styleId="msonormal0">
    <w:name w:val="msonormal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font5">
    <w:name w:val="font5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paragraph" w:customStyle="1" w:styleId="font6">
    <w:name w:val="font6"/>
    <w:basedOn w:val="a"/>
    <w:rsid w:val="0012251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l-GR"/>
    </w:rPr>
  </w:style>
  <w:style w:type="paragraph" w:customStyle="1" w:styleId="font7">
    <w:name w:val="font7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el-GR"/>
    </w:rPr>
  </w:style>
  <w:style w:type="paragraph" w:customStyle="1" w:styleId="font8">
    <w:name w:val="font8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20"/>
      <w:szCs w:val="20"/>
      <w:lang w:eastAsia="el-GR"/>
    </w:rPr>
  </w:style>
  <w:style w:type="paragraph" w:customStyle="1" w:styleId="font9">
    <w:name w:val="font9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0"/>
      <w:szCs w:val="20"/>
      <w:lang w:eastAsia="el-GR"/>
    </w:rPr>
  </w:style>
  <w:style w:type="paragraph" w:customStyle="1" w:styleId="xl67">
    <w:name w:val="xl67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16"/>
      <w:szCs w:val="16"/>
      <w:lang w:eastAsia="el-GR"/>
    </w:rPr>
  </w:style>
  <w:style w:type="paragraph" w:customStyle="1" w:styleId="xl69">
    <w:name w:val="xl69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24"/>
      <w:szCs w:val="24"/>
      <w:lang w:eastAsia="el-GR"/>
    </w:rPr>
  </w:style>
  <w:style w:type="paragraph" w:customStyle="1" w:styleId="xl70">
    <w:name w:val="xl70"/>
    <w:basedOn w:val="a"/>
    <w:rsid w:val="001225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24"/>
      <w:szCs w:val="24"/>
      <w:lang w:eastAsia="el-GR"/>
    </w:rPr>
  </w:style>
  <w:style w:type="paragraph" w:customStyle="1" w:styleId="xl71">
    <w:name w:val="xl71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lang w:eastAsia="el-GR"/>
    </w:rPr>
  </w:style>
  <w:style w:type="paragraph" w:customStyle="1" w:styleId="xl72">
    <w:name w:val="xl72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el-GR"/>
    </w:rPr>
  </w:style>
  <w:style w:type="paragraph" w:customStyle="1" w:styleId="xl75">
    <w:name w:val="xl7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76">
    <w:name w:val="xl76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77">
    <w:name w:val="xl77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78">
    <w:name w:val="xl78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el-GR"/>
    </w:rPr>
  </w:style>
  <w:style w:type="paragraph" w:customStyle="1" w:styleId="xl79">
    <w:name w:val="xl79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lang w:eastAsia="el-GR"/>
    </w:rPr>
  </w:style>
  <w:style w:type="paragraph" w:customStyle="1" w:styleId="xl80">
    <w:name w:val="xl80"/>
    <w:basedOn w:val="a"/>
    <w:rsid w:val="001225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81">
    <w:name w:val="xl81"/>
    <w:basedOn w:val="a"/>
    <w:rsid w:val="00122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82">
    <w:name w:val="xl82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l-GR"/>
    </w:rPr>
  </w:style>
  <w:style w:type="paragraph" w:customStyle="1" w:styleId="xl83">
    <w:name w:val="xl83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l-GR"/>
    </w:rPr>
  </w:style>
  <w:style w:type="paragraph" w:customStyle="1" w:styleId="xl84">
    <w:name w:val="xl84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6">
    <w:name w:val="xl86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xl87">
    <w:name w:val="xl87"/>
    <w:basedOn w:val="a"/>
    <w:rsid w:val="00122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8">
    <w:name w:val="xl88"/>
    <w:basedOn w:val="a"/>
    <w:rsid w:val="001225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9">
    <w:name w:val="xl89"/>
    <w:basedOn w:val="a"/>
    <w:rsid w:val="001225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0">
    <w:name w:val="xl90"/>
    <w:basedOn w:val="a"/>
    <w:rsid w:val="001225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xl91">
    <w:name w:val="xl91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2">
    <w:name w:val="xl92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3">
    <w:name w:val="xl93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12251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0">
    <w:name w:val="xl100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01">
    <w:name w:val="xl101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02">
    <w:name w:val="xl102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el-GR"/>
    </w:rPr>
  </w:style>
  <w:style w:type="paragraph" w:customStyle="1" w:styleId="xl103">
    <w:name w:val="xl103"/>
    <w:basedOn w:val="a"/>
    <w:rsid w:val="001225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04">
    <w:name w:val="xl104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05">
    <w:name w:val="xl10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06">
    <w:name w:val="xl106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07">
    <w:name w:val="xl107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08">
    <w:name w:val="xl108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el-GR"/>
    </w:rPr>
  </w:style>
  <w:style w:type="paragraph" w:customStyle="1" w:styleId="xl109">
    <w:name w:val="xl109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10">
    <w:name w:val="xl110"/>
    <w:basedOn w:val="a"/>
    <w:rsid w:val="001225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1225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12">
    <w:name w:val="xl112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13">
    <w:name w:val="xl113"/>
    <w:basedOn w:val="a"/>
    <w:rsid w:val="0012251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14">
    <w:name w:val="xl114"/>
    <w:basedOn w:val="a"/>
    <w:rsid w:val="00122519"/>
    <w:pPr>
      <w:pBdr>
        <w:top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15">
    <w:name w:val="xl11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116">
    <w:name w:val="xl116"/>
    <w:basedOn w:val="a"/>
    <w:rsid w:val="00122519"/>
    <w:pPr>
      <w:pBdr>
        <w:top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17">
    <w:name w:val="xl117"/>
    <w:basedOn w:val="a"/>
    <w:rsid w:val="0012251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el-GR"/>
    </w:rPr>
  </w:style>
  <w:style w:type="paragraph" w:customStyle="1" w:styleId="xl118">
    <w:name w:val="xl118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el-GR"/>
    </w:rPr>
  </w:style>
  <w:style w:type="paragraph" w:customStyle="1" w:styleId="xl119">
    <w:name w:val="xl119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0">
    <w:name w:val="xl120"/>
    <w:basedOn w:val="a"/>
    <w:rsid w:val="00122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1">
    <w:name w:val="xl121"/>
    <w:basedOn w:val="a"/>
    <w:rsid w:val="001225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22">
    <w:name w:val="xl122"/>
    <w:basedOn w:val="a"/>
    <w:rsid w:val="001225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3">
    <w:name w:val="xl123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4">
    <w:name w:val="xl124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25">
    <w:name w:val="xl125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26">
    <w:name w:val="xl126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27">
    <w:name w:val="xl127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8">
    <w:name w:val="xl128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29">
    <w:name w:val="xl129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30">
    <w:name w:val="xl130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31">
    <w:name w:val="xl131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2">
    <w:name w:val="xl132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el-GR"/>
    </w:rPr>
  </w:style>
  <w:style w:type="paragraph" w:customStyle="1" w:styleId="xl133">
    <w:name w:val="xl133"/>
    <w:basedOn w:val="a"/>
    <w:rsid w:val="001225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4">
    <w:name w:val="xl134"/>
    <w:basedOn w:val="a"/>
    <w:rsid w:val="00122519"/>
    <w:pPr>
      <w:pBdr>
        <w:top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5">
    <w:name w:val="xl135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6">
    <w:name w:val="xl136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7">
    <w:name w:val="xl137"/>
    <w:basedOn w:val="a"/>
    <w:rsid w:val="00122519"/>
    <w:pPr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38">
    <w:name w:val="xl138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39">
    <w:name w:val="xl139"/>
    <w:basedOn w:val="a"/>
    <w:rsid w:val="001225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40">
    <w:name w:val="xl140"/>
    <w:basedOn w:val="a"/>
    <w:rsid w:val="001225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41">
    <w:name w:val="xl141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el-GR"/>
    </w:rPr>
  </w:style>
  <w:style w:type="paragraph" w:customStyle="1" w:styleId="xl142">
    <w:name w:val="xl142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43">
    <w:name w:val="xl143"/>
    <w:basedOn w:val="a"/>
    <w:rsid w:val="00122519"/>
    <w:pPr>
      <w:pBdr>
        <w:left w:val="single" w:sz="8" w:space="0" w:color="000000"/>
        <w:bottom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44">
    <w:name w:val="xl144"/>
    <w:basedOn w:val="a"/>
    <w:rsid w:val="00122519"/>
    <w:pPr>
      <w:pBdr>
        <w:bottom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45">
    <w:name w:val="xl145"/>
    <w:basedOn w:val="a"/>
    <w:rsid w:val="00122519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46">
    <w:name w:val="xl146"/>
    <w:basedOn w:val="a"/>
    <w:rsid w:val="00122519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47">
    <w:name w:val="xl147"/>
    <w:basedOn w:val="a"/>
    <w:rsid w:val="00122519"/>
    <w:pPr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8A95-336C-4383-9E2B-087312A1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Links>
    <vt:vector size="6" baseType="variant">
      <vt:variant>
        <vt:i4>2621522</vt:i4>
      </vt:variant>
      <vt:variant>
        <vt:i4>0</vt:i4>
      </vt:variant>
      <vt:variant>
        <vt:i4>0</vt:i4>
      </vt:variant>
      <vt:variant>
        <vt:i4>5</vt:i4>
      </vt:variant>
      <vt:variant>
        <vt:lpwstr>mailto:p.royssoy@athens.gr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g.titopoulou</dc:creator>
  <cp:lastModifiedBy>moauser</cp:lastModifiedBy>
  <cp:revision>3</cp:revision>
  <cp:lastPrinted>2024-10-02T07:46:00Z</cp:lastPrinted>
  <dcterms:created xsi:type="dcterms:W3CDTF">2024-10-02T07:50:00Z</dcterms:created>
  <dcterms:modified xsi:type="dcterms:W3CDTF">2024-10-02T09:17:00Z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2023-11-01T11:30:04Z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f8232909-100d-4132-9e31-ba9b1e6bf32b</vt:lpwstr>
  </property>
  <property fmtid="{D5CDD505-2E9C-101B-9397-08002B2CF9AE}" pid="8" name="MSIP_Label_5fa55264-a5e9-418b-8fd4-6c49c7afb5dd_ContentBits">
    <vt:lpwstr>0</vt:lpwstr>
  </property>
</Properties>
</file>